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ABF7" w14:textId="31E58EBD" w:rsidR="00535C01" w:rsidRDefault="007466AC" w:rsidP="006D213F">
      <w:pPr>
        <w:pStyle w:val="Titel"/>
        <w:tabs>
          <w:tab w:val="left" w:pos="709"/>
        </w:tabs>
        <w:rPr>
          <w:rFonts w:cs="Arial"/>
          <w:b/>
          <w:bCs/>
          <w:sz w:val="20"/>
          <w:szCs w:val="20"/>
        </w:rPr>
      </w:pPr>
      <w:r>
        <w:rPr>
          <w:noProof/>
        </w:rPr>
        <w:drawing>
          <wp:inline distT="0" distB="0" distL="0" distR="0" wp14:anchorId="6CA81C8F" wp14:editId="085C8314">
            <wp:extent cx="2331720" cy="7599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40642" cy="762855"/>
                    </a:xfrm>
                    <a:prstGeom prst="rect">
                      <a:avLst/>
                    </a:prstGeom>
                  </pic:spPr>
                </pic:pic>
              </a:graphicData>
            </a:graphic>
          </wp:inline>
        </w:drawing>
      </w:r>
    </w:p>
    <w:p w14:paraId="43A50C9B" w14:textId="72042E86" w:rsidR="005A0BB5" w:rsidRPr="007B7678" w:rsidRDefault="00D8268F" w:rsidP="005A0BB5">
      <w:pPr>
        <w:pStyle w:val="Kop1"/>
        <w:pBdr>
          <w:top w:val="single" w:sz="4" w:space="1" w:color="auto"/>
          <w:left w:val="single" w:sz="4" w:space="0" w:color="auto"/>
          <w:bottom w:val="single" w:sz="4" w:space="1" w:color="auto"/>
          <w:right w:val="single" w:sz="4" w:space="4" w:color="auto"/>
        </w:pBdr>
        <w:tabs>
          <w:tab w:val="left" w:pos="709"/>
          <w:tab w:val="center" w:pos="5241"/>
          <w:tab w:val="right" w:pos="9777"/>
        </w:tabs>
        <w:ind w:right="72"/>
        <w:jc w:val="center"/>
        <w:rPr>
          <w:rFonts w:ascii="Calibri" w:hAnsi="Calibri"/>
          <w:bCs w:val="0"/>
          <w:sz w:val="40"/>
          <w:szCs w:val="40"/>
          <w:lang w:val="nl-NL"/>
        </w:rPr>
      </w:pPr>
      <w:r w:rsidRPr="007B7678">
        <w:rPr>
          <w:rFonts w:ascii="Calibri" w:hAnsi="Calibri"/>
          <w:bCs w:val="0"/>
          <w:sz w:val="40"/>
          <w:szCs w:val="40"/>
          <w:lang w:val="nl-NL"/>
        </w:rPr>
        <w:t>Aanvraag</w:t>
      </w:r>
      <w:r w:rsidR="005A0BB5" w:rsidRPr="007B7678">
        <w:rPr>
          <w:rFonts w:ascii="Calibri" w:hAnsi="Calibri"/>
          <w:bCs w:val="0"/>
          <w:sz w:val="40"/>
          <w:szCs w:val="40"/>
          <w:lang w:val="nl-NL"/>
        </w:rPr>
        <w:t xml:space="preserve"> </w:t>
      </w:r>
      <w:r w:rsidR="00894C43" w:rsidRPr="007B7678">
        <w:rPr>
          <w:rFonts w:ascii="Calibri" w:hAnsi="Calibri"/>
          <w:bCs w:val="0"/>
          <w:sz w:val="40"/>
          <w:szCs w:val="40"/>
          <w:lang w:val="nl-NL"/>
        </w:rPr>
        <w:t>toelage</w:t>
      </w:r>
      <w:r w:rsidR="005A0BB5" w:rsidRPr="007B7678">
        <w:rPr>
          <w:rFonts w:ascii="Calibri" w:hAnsi="Calibri"/>
          <w:bCs w:val="0"/>
          <w:sz w:val="40"/>
          <w:szCs w:val="40"/>
          <w:lang w:val="nl-NL"/>
        </w:rPr>
        <w:t xml:space="preserve"> </w:t>
      </w:r>
      <w:r w:rsidR="00C10646" w:rsidRPr="007B7678">
        <w:rPr>
          <w:rFonts w:ascii="Calibri" w:hAnsi="Calibri"/>
          <w:bCs w:val="0"/>
          <w:sz w:val="40"/>
          <w:szCs w:val="40"/>
          <w:lang w:val="nl-NL"/>
        </w:rPr>
        <w:t>20</w:t>
      </w:r>
      <w:r w:rsidR="008F7E50">
        <w:rPr>
          <w:rFonts w:ascii="Calibri" w:hAnsi="Calibri"/>
          <w:bCs w:val="0"/>
          <w:sz w:val="40"/>
          <w:szCs w:val="40"/>
          <w:lang w:val="nl-NL"/>
        </w:rPr>
        <w:t>2</w:t>
      </w:r>
      <w:r w:rsidR="00F57241">
        <w:rPr>
          <w:rFonts w:ascii="Calibri" w:hAnsi="Calibri"/>
          <w:bCs w:val="0"/>
          <w:sz w:val="40"/>
          <w:szCs w:val="40"/>
          <w:lang w:val="nl-NL"/>
        </w:rPr>
        <w:t>3</w:t>
      </w:r>
      <w:r w:rsidR="00C10646" w:rsidRPr="007B7678">
        <w:rPr>
          <w:rFonts w:ascii="Calibri" w:hAnsi="Calibri"/>
          <w:bCs w:val="0"/>
          <w:sz w:val="40"/>
          <w:szCs w:val="40"/>
          <w:lang w:val="nl-NL"/>
        </w:rPr>
        <w:t xml:space="preserve"> </w:t>
      </w:r>
      <w:r w:rsidR="009037D6" w:rsidRPr="007B7678">
        <w:rPr>
          <w:rFonts w:ascii="Calibri" w:hAnsi="Calibri"/>
          <w:bCs w:val="0"/>
          <w:sz w:val="40"/>
          <w:szCs w:val="40"/>
          <w:lang w:val="nl-NL"/>
        </w:rPr>
        <w:t xml:space="preserve">ter verbetering van de levenskwaliteit, </w:t>
      </w:r>
      <w:r w:rsidR="00FF6DD9" w:rsidRPr="007B7678">
        <w:rPr>
          <w:rFonts w:ascii="Calibri" w:hAnsi="Calibri"/>
          <w:bCs w:val="0"/>
          <w:sz w:val="40"/>
          <w:szCs w:val="40"/>
          <w:lang w:val="nl-NL"/>
        </w:rPr>
        <w:t xml:space="preserve">de </w:t>
      </w:r>
      <w:r w:rsidR="009037D6" w:rsidRPr="007B7678">
        <w:rPr>
          <w:rFonts w:ascii="Calibri" w:hAnsi="Calibri"/>
          <w:bCs w:val="0"/>
          <w:sz w:val="40"/>
          <w:szCs w:val="40"/>
          <w:lang w:val="nl-NL"/>
        </w:rPr>
        <w:t>mobiliteit en de openbare ruimte</w:t>
      </w:r>
      <w:r w:rsidR="004F6E25">
        <w:rPr>
          <w:rFonts w:ascii="Calibri" w:hAnsi="Calibri"/>
          <w:bCs w:val="0"/>
          <w:sz w:val="40"/>
          <w:szCs w:val="40"/>
          <w:lang w:val="nl-NL"/>
        </w:rPr>
        <w:t xml:space="preserve"> voor allen</w:t>
      </w:r>
      <w:r w:rsidR="009037D6" w:rsidRPr="007B7678">
        <w:rPr>
          <w:rFonts w:ascii="Calibri" w:hAnsi="Calibri"/>
          <w:bCs w:val="0"/>
          <w:sz w:val="40"/>
          <w:szCs w:val="40"/>
          <w:lang w:val="nl-NL"/>
        </w:rPr>
        <w:t xml:space="preserve"> in het Brussels </w:t>
      </w:r>
      <w:r w:rsidR="00502223" w:rsidRPr="007B7678">
        <w:rPr>
          <w:rFonts w:ascii="Calibri" w:hAnsi="Calibri"/>
          <w:bCs w:val="0"/>
          <w:sz w:val="40"/>
          <w:szCs w:val="40"/>
          <w:lang w:val="nl-NL"/>
        </w:rPr>
        <w:t xml:space="preserve">Hoofdstedelijk </w:t>
      </w:r>
      <w:r w:rsidR="009037D6" w:rsidRPr="007B7678">
        <w:rPr>
          <w:rFonts w:ascii="Calibri" w:hAnsi="Calibri"/>
          <w:bCs w:val="0"/>
          <w:sz w:val="40"/>
          <w:szCs w:val="40"/>
          <w:lang w:val="nl-NL"/>
        </w:rPr>
        <w:t>Gewest</w:t>
      </w:r>
      <w:r w:rsidR="00F86AE3">
        <w:rPr>
          <w:rStyle w:val="Voetnootmarkering"/>
          <w:rFonts w:ascii="Calibri" w:hAnsi="Calibri"/>
          <w:bCs w:val="0"/>
          <w:sz w:val="40"/>
          <w:szCs w:val="40"/>
          <w:lang w:val="nl-NL"/>
        </w:rPr>
        <w:footnoteReference w:id="2"/>
      </w:r>
    </w:p>
    <w:p w14:paraId="2DE16309" w14:textId="77777777" w:rsidR="00D8268F" w:rsidRPr="00535C01" w:rsidRDefault="00D21E29" w:rsidP="00D21E29">
      <w:pPr>
        <w:tabs>
          <w:tab w:val="left" w:pos="5241"/>
        </w:tabs>
        <w:ind w:right="166"/>
        <w:rPr>
          <w:rFonts w:ascii="Calibri" w:hAnsi="Calibri"/>
          <w:sz w:val="16"/>
          <w:szCs w:val="16"/>
          <w:lang w:val="nl-NL"/>
        </w:rPr>
      </w:pPr>
      <w:r>
        <w:rPr>
          <w:rFonts w:ascii="Calibri" w:hAnsi="Calibri"/>
          <w:sz w:val="16"/>
          <w:szCs w:val="16"/>
          <w:lang w:val="nl-NL"/>
        </w:rPr>
        <w:tab/>
      </w:r>
    </w:p>
    <w:p w14:paraId="3AA12A1C" w14:textId="77777777" w:rsidR="00D8268F" w:rsidRPr="00D8268F" w:rsidRDefault="00D8268F" w:rsidP="00D8268F">
      <w:pPr>
        <w:pBdr>
          <w:top w:val="single" w:sz="4" w:space="1" w:color="auto"/>
          <w:left w:val="single" w:sz="4" w:space="4" w:color="auto"/>
          <w:bottom w:val="single" w:sz="4" w:space="1" w:color="auto"/>
          <w:right w:val="single" w:sz="4" w:space="4" w:color="auto"/>
        </w:pBdr>
        <w:tabs>
          <w:tab w:val="left" w:pos="400"/>
        </w:tabs>
        <w:spacing w:line="360" w:lineRule="auto"/>
        <w:rPr>
          <w:rFonts w:ascii="Calibri" w:hAnsi="Calibri"/>
          <w:b/>
          <w:bCs/>
          <w:sz w:val="24"/>
          <w:szCs w:val="24"/>
          <w:u w:val="single"/>
          <w:lang w:val="nl-NL"/>
        </w:rPr>
      </w:pPr>
      <w:r w:rsidRPr="00D8268F">
        <w:rPr>
          <w:rFonts w:ascii="Calibri" w:hAnsi="Calibri" w:cs="Calibri"/>
          <w:b/>
          <w:sz w:val="28"/>
          <w:szCs w:val="28"/>
          <w:lang w:val="nl-NL"/>
        </w:rPr>
        <w:t>A.</w:t>
      </w:r>
      <w:r w:rsidRPr="00D8268F">
        <w:rPr>
          <w:rFonts w:ascii="Calibri" w:hAnsi="Calibri" w:cs="Calibri"/>
          <w:b/>
          <w:sz w:val="28"/>
          <w:szCs w:val="28"/>
          <w:lang w:val="nl-NL"/>
        </w:rPr>
        <w:tab/>
        <w:t>Algemene inlichtingen</w:t>
      </w:r>
    </w:p>
    <w:p w14:paraId="53D945D8" w14:textId="77777777" w:rsidR="00D8268F" w:rsidRPr="006D213F" w:rsidRDefault="00D21E29" w:rsidP="00D21E29">
      <w:pPr>
        <w:tabs>
          <w:tab w:val="left" w:pos="7668"/>
        </w:tabs>
        <w:ind w:right="166"/>
        <w:rPr>
          <w:rFonts w:ascii="Calibri" w:hAnsi="Calibri"/>
          <w:sz w:val="16"/>
          <w:szCs w:val="16"/>
          <w:lang w:val="nl-NL"/>
        </w:rPr>
      </w:pPr>
      <w:r>
        <w:rPr>
          <w:rFonts w:ascii="Calibri" w:hAnsi="Calibri"/>
          <w:sz w:val="16"/>
          <w:szCs w:val="16"/>
          <w:lang w:val="nl-NL"/>
        </w:rPr>
        <w:tab/>
      </w:r>
    </w:p>
    <w:p w14:paraId="515948DC" w14:textId="77777777" w:rsidR="001C3528" w:rsidRPr="00731628" w:rsidRDefault="001C3528" w:rsidP="005A0BB5">
      <w:pPr>
        <w:spacing w:line="360" w:lineRule="auto"/>
        <w:rPr>
          <w:rFonts w:ascii="Calibri" w:hAnsi="Calibri"/>
          <w:b/>
          <w:szCs w:val="22"/>
          <w:u w:val="single"/>
          <w:lang w:val="nl-NL"/>
        </w:rPr>
      </w:pPr>
      <w:r w:rsidRPr="00731628">
        <w:rPr>
          <w:rFonts w:ascii="Calibri" w:hAnsi="Calibri"/>
          <w:b/>
          <w:szCs w:val="22"/>
          <w:u w:val="single"/>
          <w:lang w:val="nl-NL"/>
        </w:rPr>
        <w:t>WETTELIJK KADER</w:t>
      </w:r>
      <w:r w:rsidRPr="00731628">
        <w:rPr>
          <w:rFonts w:ascii="Calibri" w:hAnsi="Calibri"/>
          <w:b/>
          <w:szCs w:val="22"/>
          <w:lang w:val="nl-NL"/>
        </w:rPr>
        <w:t>:</w:t>
      </w:r>
    </w:p>
    <w:p w14:paraId="44F30D87" w14:textId="51A05B49" w:rsidR="00AD108F" w:rsidRPr="006B7EDE" w:rsidRDefault="005A75F3" w:rsidP="001214AA">
      <w:pPr>
        <w:spacing w:line="276" w:lineRule="auto"/>
        <w:jc w:val="both"/>
        <w:rPr>
          <w:rFonts w:ascii="Calibri" w:hAnsi="Calibri"/>
          <w:b/>
          <w:szCs w:val="22"/>
        </w:rPr>
      </w:pPr>
      <w:r w:rsidRPr="00502223">
        <w:rPr>
          <w:rFonts w:ascii="Calibri" w:hAnsi="Calibri"/>
          <w:b/>
          <w:szCs w:val="22"/>
        </w:rPr>
        <w:t>Aangezien dit om facultatieve subsidies gaat, geeft het indienen van een aanvraag niet automatisch recht op financiële steun. Het project zal eerst onderzocht worden en er zal nagegaan worden in welke mate het pertinent is om de gewestelijke doelstellingen</w:t>
      </w:r>
      <w:r w:rsidR="00E32689">
        <w:rPr>
          <w:rFonts w:ascii="Calibri" w:hAnsi="Calibri"/>
          <w:b/>
          <w:szCs w:val="22"/>
        </w:rPr>
        <w:t xml:space="preserve"> zoals bepaald in </w:t>
      </w:r>
      <w:hyperlink r:id="rId12" w:history="1">
        <w:r w:rsidR="0043459B" w:rsidRPr="006B7EDE">
          <w:rPr>
            <w:rStyle w:val="Hyperlink"/>
            <w:rFonts w:ascii="Calibri" w:hAnsi="Calibri"/>
            <w:b/>
            <w:color w:val="auto"/>
            <w:szCs w:val="22"/>
            <w:u w:val="none"/>
          </w:rPr>
          <w:t xml:space="preserve">het Gewestelijk Mobiliteitsplan </w:t>
        </w:r>
        <w:r w:rsidR="00510AB0" w:rsidRPr="006B7EDE">
          <w:rPr>
            <w:rStyle w:val="Hyperlink"/>
            <w:rFonts w:ascii="Calibri" w:hAnsi="Calibri"/>
            <w:b/>
            <w:color w:val="auto"/>
            <w:szCs w:val="22"/>
            <w:u w:val="none"/>
          </w:rPr>
          <w:t>“</w:t>
        </w:r>
        <w:proofErr w:type="spellStart"/>
        <w:r w:rsidR="0043459B" w:rsidRPr="002A5A17">
          <w:rPr>
            <w:rStyle w:val="Hyperlink"/>
            <w:rFonts w:ascii="Calibri" w:hAnsi="Calibri"/>
            <w:b/>
            <w:color w:val="auto"/>
            <w:szCs w:val="22"/>
          </w:rPr>
          <w:t>Good</w:t>
        </w:r>
        <w:proofErr w:type="spellEnd"/>
        <w:r w:rsidR="0043459B" w:rsidRPr="002A5A17">
          <w:rPr>
            <w:rStyle w:val="Hyperlink"/>
            <w:rFonts w:ascii="Calibri" w:hAnsi="Calibri"/>
            <w:b/>
            <w:color w:val="auto"/>
            <w:szCs w:val="22"/>
          </w:rPr>
          <w:t xml:space="preserve"> Move</w:t>
        </w:r>
      </w:hyperlink>
      <w:r w:rsidR="00510AB0" w:rsidRPr="006B7EDE">
        <w:rPr>
          <w:rFonts w:ascii="Calibri" w:hAnsi="Calibri"/>
          <w:b/>
          <w:szCs w:val="22"/>
        </w:rPr>
        <w:t>”</w:t>
      </w:r>
      <w:r w:rsidRPr="006B7EDE">
        <w:rPr>
          <w:rFonts w:ascii="Calibri" w:hAnsi="Calibri"/>
          <w:b/>
          <w:szCs w:val="22"/>
        </w:rPr>
        <w:t xml:space="preserve"> te behalen</w:t>
      </w:r>
      <w:r w:rsidR="00834AFA" w:rsidRPr="006B7EDE">
        <w:rPr>
          <w:rFonts w:ascii="Calibri" w:hAnsi="Calibri"/>
          <w:b/>
          <w:szCs w:val="22"/>
        </w:rPr>
        <w:t>;</w:t>
      </w:r>
      <w:r w:rsidR="00706AB4" w:rsidRPr="006B7EDE">
        <w:rPr>
          <w:rFonts w:ascii="Calibri" w:hAnsi="Calibri"/>
          <w:b/>
          <w:szCs w:val="22"/>
        </w:rPr>
        <w:t xml:space="preserve"> de beslissing hangt ook van het beschikbare budget af</w:t>
      </w:r>
      <w:r w:rsidRPr="006B7EDE">
        <w:rPr>
          <w:rFonts w:ascii="Calibri" w:hAnsi="Calibri"/>
          <w:b/>
          <w:szCs w:val="22"/>
        </w:rPr>
        <w:t>.</w:t>
      </w:r>
    </w:p>
    <w:p w14:paraId="27AA10FB" w14:textId="77777777" w:rsidR="00AD108F" w:rsidRPr="006B7EDE" w:rsidRDefault="00AD108F" w:rsidP="001214AA">
      <w:pPr>
        <w:spacing w:line="276" w:lineRule="auto"/>
        <w:jc w:val="both"/>
        <w:rPr>
          <w:rFonts w:ascii="Calibri" w:hAnsi="Calibri"/>
          <w:b/>
          <w:szCs w:val="22"/>
        </w:rPr>
      </w:pPr>
    </w:p>
    <w:p w14:paraId="694CEE25" w14:textId="5C4EEA92" w:rsidR="001C3528" w:rsidRPr="006B7EDE" w:rsidRDefault="00AD108F" w:rsidP="001214AA">
      <w:pPr>
        <w:spacing w:line="276" w:lineRule="auto"/>
        <w:jc w:val="both"/>
        <w:rPr>
          <w:rFonts w:ascii="Calibri" w:hAnsi="Calibri"/>
          <w:bCs/>
          <w:sz w:val="20"/>
          <w:lang w:val="nl-NL"/>
        </w:rPr>
      </w:pPr>
      <w:r w:rsidRPr="006B7EDE">
        <w:rPr>
          <w:rFonts w:ascii="Calibri" w:hAnsi="Calibri"/>
          <w:bCs/>
          <w:sz w:val="20"/>
        </w:rPr>
        <w:t xml:space="preserve">Heeft u vragen voorafgaand, neem dan gerust contact op met Brussel Mobiliteit, Directie Mobiliteit en Verkeersveiligheid, Sofie Walschap </w:t>
      </w:r>
      <w:r w:rsidR="00D41CE1" w:rsidRPr="006B7EDE">
        <w:rPr>
          <w:rFonts w:ascii="Calibri" w:hAnsi="Calibri"/>
          <w:bCs/>
          <w:sz w:val="20"/>
        </w:rPr>
        <w:t>(</w:t>
      </w:r>
      <w:proofErr w:type="spellStart"/>
      <w:r w:rsidRPr="006B7EDE">
        <w:rPr>
          <w:rFonts w:ascii="Calibri" w:hAnsi="Calibri"/>
          <w:bCs/>
          <w:sz w:val="20"/>
        </w:rPr>
        <w:t>swalschap@gob.brussels</w:t>
      </w:r>
      <w:proofErr w:type="spellEnd"/>
      <w:r w:rsidR="00D41CE1" w:rsidRPr="006B7EDE">
        <w:rPr>
          <w:rFonts w:ascii="Calibri" w:hAnsi="Calibri"/>
          <w:bCs/>
          <w:sz w:val="20"/>
        </w:rPr>
        <w:t>)</w:t>
      </w:r>
      <w:r w:rsidR="00510AB0" w:rsidRPr="006B7EDE">
        <w:rPr>
          <w:rFonts w:ascii="Calibri" w:hAnsi="Calibri"/>
          <w:bCs/>
          <w:sz w:val="20"/>
        </w:rPr>
        <w:t>.</w:t>
      </w:r>
      <w:r w:rsidR="005A75F3" w:rsidRPr="006B7EDE">
        <w:rPr>
          <w:rFonts w:ascii="Calibri" w:hAnsi="Calibri"/>
          <w:bCs/>
          <w:sz w:val="20"/>
        </w:rPr>
        <w:t xml:space="preserve">  </w:t>
      </w:r>
    </w:p>
    <w:p w14:paraId="4758F38F" w14:textId="77777777" w:rsidR="001C3528" w:rsidRPr="00706AB4" w:rsidRDefault="001C3528" w:rsidP="005A0BB5">
      <w:pPr>
        <w:spacing w:line="360" w:lineRule="auto"/>
        <w:rPr>
          <w:rFonts w:ascii="Calibri" w:hAnsi="Calibri"/>
          <w:b/>
          <w:szCs w:val="22"/>
          <w:u w:val="single"/>
          <w:lang w:val="nl-NL"/>
        </w:rPr>
      </w:pPr>
    </w:p>
    <w:p w14:paraId="3A8480ED" w14:textId="77777777" w:rsidR="007F481F" w:rsidRPr="001F0C26" w:rsidRDefault="007F481F" w:rsidP="005A0BB5">
      <w:pPr>
        <w:spacing w:line="360" w:lineRule="auto"/>
        <w:rPr>
          <w:rFonts w:ascii="Calibri" w:hAnsi="Calibri"/>
          <w:b/>
          <w:szCs w:val="22"/>
          <w:u w:val="single"/>
        </w:rPr>
      </w:pPr>
      <w:r w:rsidRPr="001F0C26">
        <w:rPr>
          <w:rFonts w:ascii="Calibri" w:hAnsi="Calibri"/>
          <w:b/>
          <w:szCs w:val="22"/>
          <w:u w:val="single"/>
        </w:rPr>
        <w:t>DE VERENIGING</w:t>
      </w:r>
      <w:r w:rsidRPr="001F0C26">
        <w:rPr>
          <w:rFonts w:ascii="Calibri" w:hAnsi="Calibri"/>
          <w:b/>
          <w:szCs w:val="22"/>
        </w:rPr>
        <w:t>:</w:t>
      </w:r>
    </w:p>
    <w:p w14:paraId="0852E4FC" w14:textId="77777777" w:rsidR="005A0BB5" w:rsidRPr="001F0C26" w:rsidRDefault="00535C01" w:rsidP="00203625">
      <w:pPr>
        <w:spacing w:line="276" w:lineRule="auto"/>
        <w:rPr>
          <w:rFonts w:ascii="Calibri" w:hAnsi="Calibri"/>
          <w:szCs w:val="22"/>
          <w:lang w:val="nl-NL"/>
        </w:rPr>
      </w:pPr>
      <w:r w:rsidRPr="001F0C26">
        <w:rPr>
          <w:rFonts w:ascii="Calibri" w:hAnsi="Calibri"/>
          <w:szCs w:val="22"/>
          <w:lang w:val="nl-NL"/>
        </w:rPr>
        <w:t>Naam:</w:t>
      </w:r>
    </w:p>
    <w:p w14:paraId="6F2745B3" w14:textId="77777777" w:rsidR="007F481F" w:rsidRPr="001F0C26" w:rsidRDefault="00535C01" w:rsidP="00203625">
      <w:pPr>
        <w:spacing w:line="276" w:lineRule="auto"/>
        <w:rPr>
          <w:rFonts w:ascii="Calibri" w:hAnsi="Calibri"/>
          <w:szCs w:val="22"/>
          <w:lang w:val="nl-NL"/>
        </w:rPr>
      </w:pPr>
      <w:r w:rsidRPr="001F0C26">
        <w:rPr>
          <w:rFonts w:ascii="Calibri" w:hAnsi="Calibri"/>
          <w:szCs w:val="22"/>
          <w:lang w:val="nl-NL"/>
        </w:rPr>
        <w:t>Adres:</w:t>
      </w:r>
      <w:r w:rsidR="0061665C" w:rsidRPr="001F0C26">
        <w:rPr>
          <w:rFonts w:ascii="Calibri" w:hAnsi="Calibri"/>
          <w:szCs w:val="22"/>
          <w:lang w:val="nl-NL"/>
        </w:rPr>
        <w:t xml:space="preserve"> </w:t>
      </w:r>
    </w:p>
    <w:p w14:paraId="50A9E008" w14:textId="77777777" w:rsidR="0098729F" w:rsidRPr="001F0C26" w:rsidRDefault="0098729F" w:rsidP="00203625">
      <w:pPr>
        <w:spacing w:line="276" w:lineRule="auto"/>
        <w:rPr>
          <w:rFonts w:ascii="Calibri" w:hAnsi="Calibri"/>
          <w:szCs w:val="22"/>
          <w:lang w:val="nl-NL"/>
        </w:rPr>
      </w:pPr>
      <w:r w:rsidRPr="001F0C26">
        <w:rPr>
          <w:rFonts w:ascii="Calibri" w:hAnsi="Calibri"/>
          <w:szCs w:val="22"/>
          <w:lang w:val="nl-NL"/>
        </w:rPr>
        <w:t xml:space="preserve">Tel: </w:t>
      </w:r>
    </w:p>
    <w:p w14:paraId="2004846D" w14:textId="77777777" w:rsidR="0098729F" w:rsidRPr="001F0C26" w:rsidRDefault="00535C01" w:rsidP="00203625">
      <w:pPr>
        <w:spacing w:line="276" w:lineRule="auto"/>
        <w:rPr>
          <w:rFonts w:ascii="Calibri" w:hAnsi="Calibri"/>
          <w:szCs w:val="22"/>
          <w:lang w:val="de-DE"/>
        </w:rPr>
      </w:pPr>
      <w:proofErr w:type="spellStart"/>
      <w:r w:rsidRPr="001F0C26">
        <w:rPr>
          <w:rFonts w:ascii="Calibri" w:hAnsi="Calibri"/>
          <w:szCs w:val="22"/>
          <w:lang w:val="de-DE"/>
        </w:rPr>
        <w:t>E</w:t>
      </w:r>
      <w:r w:rsidR="007F481F" w:rsidRPr="001F0C26">
        <w:rPr>
          <w:rFonts w:ascii="Calibri" w:hAnsi="Calibri"/>
          <w:szCs w:val="22"/>
          <w:lang w:val="de-DE"/>
        </w:rPr>
        <w:t>-mail</w:t>
      </w:r>
      <w:proofErr w:type="spellEnd"/>
      <w:r w:rsidR="007F481F" w:rsidRPr="001F0C26">
        <w:rPr>
          <w:rFonts w:ascii="Calibri" w:hAnsi="Calibri"/>
          <w:szCs w:val="22"/>
          <w:lang w:val="de-DE"/>
        </w:rPr>
        <w:t>:</w:t>
      </w:r>
    </w:p>
    <w:p w14:paraId="68590430" w14:textId="77777777" w:rsidR="007F481F" w:rsidRPr="001F0C26" w:rsidRDefault="007F481F" w:rsidP="00203625">
      <w:pPr>
        <w:spacing w:line="276" w:lineRule="auto"/>
        <w:rPr>
          <w:rFonts w:ascii="Calibri" w:hAnsi="Calibri"/>
          <w:szCs w:val="22"/>
          <w:lang w:val="de-DE"/>
        </w:rPr>
      </w:pPr>
      <w:r w:rsidRPr="001F0C26">
        <w:rPr>
          <w:rFonts w:ascii="Calibri" w:hAnsi="Calibri"/>
          <w:szCs w:val="22"/>
          <w:lang w:val="de-DE"/>
        </w:rPr>
        <w:t>Website:</w:t>
      </w:r>
      <w:r w:rsidR="0061665C" w:rsidRPr="001F0C26">
        <w:rPr>
          <w:rFonts w:ascii="Calibri" w:hAnsi="Calibri"/>
          <w:szCs w:val="22"/>
          <w:lang w:val="de-DE"/>
        </w:rPr>
        <w:t xml:space="preserve"> </w:t>
      </w:r>
    </w:p>
    <w:p w14:paraId="3A02A74A" w14:textId="77777777" w:rsidR="007F481F" w:rsidRPr="001F0C26" w:rsidRDefault="007F481F" w:rsidP="00203625">
      <w:pPr>
        <w:spacing w:line="276" w:lineRule="auto"/>
        <w:rPr>
          <w:rFonts w:ascii="Calibri" w:hAnsi="Calibri"/>
          <w:szCs w:val="22"/>
          <w:lang w:val="de-DE"/>
        </w:rPr>
      </w:pPr>
      <w:proofErr w:type="spellStart"/>
      <w:r w:rsidRPr="001F0C26">
        <w:rPr>
          <w:rFonts w:ascii="Calibri" w:hAnsi="Calibri"/>
          <w:szCs w:val="22"/>
          <w:lang w:val="de-DE"/>
        </w:rPr>
        <w:t>Rekeningnummer</w:t>
      </w:r>
      <w:proofErr w:type="spellEnd"/>
      <w:r w:rsidR="00C10646">
        <w:rPr>
          <w:rFonts w:ascii="Calibri" w:hAnsi="Calibri"/>
          <w:szCs w:val="22"/>
          <w:lang w:val="de-DE"/>
        </w:rPr>
        <w:t xml:space="preserve"> </w:t>
      </w:r>
      <w:r w:rsidR="00C10646" w:rsidRPr="00731628">
        <w:rPr>
          <w:rFonts w:ascii="Calibri" w:hAnsi="Calibri"/>
          <w:szCs w:val="22"/>
          <w:lang w:val="nl-NL"/>
        </w:rPr>
        <w:t>(IBAN)</w:t>
      </w:r>
      <w:r w:rsidRPr="001F0C26">
        <w:rPr>
          <w:rFonts w:ascii="Calibri" w:hAnsi="Calibri"/>
          <w:szCs w:val="22"/>
          <w:lang w:val="de-DE"/>
        </w:rPr>
        <w:t>:</w:t>
      </w:r>
      <w:r w:rsidR="0061665C" w:rsidRPr="001F0C26">
        <w:rPr>
          <w:rFonts w:ascii="Calibri" w:hAnsi="Calibri" w:cs="Arial"/>
          <w:b/>
          <w:szCs w:val="22"/>
          <w:lang w:val="de-DE"/>
        </w:rPr>
        <w:t xml:space="preserve"> </w:t>
      </w:r>
      <w:r w:rsidR="00B432D4">
        <w:rPr>
          <w:rFonts w:ascii="Calibri" w:hAnsi="Calibri" w:cs="Arial"/>
          <w:b/>
          <w:szCs w:val="22"/>
          <w:lang w:val="de-DE"/>
        </w:rPr>
        <w:t>BE__ ____ ____ ____</w:t>
      </w:r>
    </w:p>
    <w:p w14:paraId="12D89368" w14:textId="77777777" w:rsidR="00BB68E3" w:rsidRDefault="00BB68E3" w:rsidP="00BB68E3">
      <w:pPr>
        <w:rPr>
          <w:rFonts w:ascii="Calibri" w:hAnsi="Calibri"/>
          <w:szCs w:val="22"/>
        </w:rPr>
      </w:pPr>
      <w:r>
        <w:rPr>
          <w:rFonts w:ascii="Calibri" w:hAnsi="Calibri"/>
          <w:szCs w:val="22"/>
        </w:rPr>
        <w:t xml:space="preserve">Ondernemingsnummer : </w:t>
      </w:r>
    </w:p>
    <w:p w14:paraId="199BC83D" w14:textId="77777777" w:rsidR="00903422" w:rsidRPr="001F0C26" w:rsidRDefault="00903422">
      <w:pPr>
        <w:rPr>
          <w:rFonts w:ascii="Calibri" w:hAnsi="Calibri"/>
          <w:szCs w:val="22"/>
          <w:lang w:val="de-DE"/>
        </w:rPr>
      </w:pPr>
    </w:p>
    <w:p w14:paraId="085D7C45" w14:textId="77777777" w:rsidR="007F481F" w:rsidRPr="001F0C26" w:rsidRDefault="007F481F" w:rsidP="00574AA4">
      <w:pPr>
        <w:spacing w:line="360" w:lineRule="auto"/>
        <w:rPr>
          <w:rFonts w:ascii="Calibri" w:hAnsi="Calibri"/>
          <w:b/>
          <w:szCs w:val="22"/>
          <w:u w:val="single"/>
        </w:rPr>
      </w:pPr>
      <w:r w:rsidRPr="001F0C26">
        <w:rPr>
          <w:rFonts w:ascii="Calibri" w:hAnsi="Calibri"/>
          <w:b/>
          <w:szCs w:val="22"/>
          <w:u w:val="single"/>
        </w:rPr>
        <w:t>RECHTSVORM</w:t>
      </w:r>
      <w:r w:rsidRPr="001F0C26">
        <w:rPr>
          <w:rFonts w:ascii="Calibri" w:hAnsi="Calibri"/>
          <w:b/>
          <w:szCs w:val="22"/>
        </w:rPr>
        <w:t>:</w:t>
      </w:r>
    </w:p>
    <w:tbl>
      <w:tblPr>
        <w:tblW w:w="0" w:type="auto"/>
        <w:tblInd w:w="70" w:type="dxa"/>
        <w:tblLayout w:type="fixed"/>
        <w:tblCellMar>
          <w:left w:w="70" w:type="dxa"/>
          <w:right w:w="70" w:type="dxa"/>
        </w:tblCellMar>
        <w:tblLook w:val="0000" w:firstRow="0" w:lastRow="0" w:firstColumn="0" w:lastColumn="0" w:noHBand="0" w:noVBand="0"/>
      </w:tblPr>
      <w:tblGrid>
        <w:gridCol w:w="320"/>
        <w:gridCol w:w="8894"/>
      </w:tblGrid>
      <w:tr w:rsidR="007F481F" w:rsidRPr="001F0C26" w14:paraId="4EA6F8A9" w14:textId="77777777" w:rsidTr="003A446A">
        <w:trPr>
          <w:cantSplit/>
        </w:trPr>
        <w:tc>
          <w:tcPr>
            <w:tcW w:w="320" w:type="dxa"/>
            <w:tcBorders>
              <w:top w:val="single" w:sz="1" w:space="0" w:color="000000"/>
              <w:left w:val="single" w:sz="1" w:space="0" w:color="000000"/>
              <w:bottom w:val="single" w:sz="1" w:space="0" w:color="000000"/>
            </w:tcBorders>
          </w:tcPr>
          <w:p w14:paraId="057507B6" w14:textId="77777777" w:rsidR="007F481F" w:rsidRPr="001F0C26" w:rsidRDefault="007F481F">
            <w:pPr>
              <w:snapToGrid w:val="0"/>
              <w:rPr>
                <w:rFonts w:ascii="Calibri" w:hAnsi="Calibri"/>
                <w:szCs w:val="22"/>
              </w:rPr>
            </w:pPr>
          </w:p>
        </w:tc>
        <w:tc>
          <w:tcPr>
            <w:tcW w:w="8894" w:type="dxa"/>
            <w:tcBorders>
              <w:left w:val="single" w:sz="1" w:space="0" w:color="000000"/>
            </w:tcBorders>
          </w:tcPr>
          <w:p w14:paraId="75B57DC6" w14:textId="7264A6CB" w:rsidR="007F481F" w:rsidRPr="001F0C26" w:rsidRDefault="00D41CE1" w:rsidP="005A0BB5">
            <w:pPr>
              <w:snapToGrid w:val="0"/>
              <w:ind w:firstLine="177"/>
              <w:rPr>
                <w:rFonts w:ascii="Calibri" w:hAnsi="Calibri"/>
                <w:szCs w:val="22"/>
              </w:rPr>
            </w:pPr>
            <w:r>
              <w:rPr>
                <w:rFonts w:ascii="Calibri" w:hAnsi="Calibri"/>
                <w:szCs w:val="22"/>
              </w:rPr>
              <w:t>V</w:t>
            </w:r>
            <w:r w:rsidR="004A7593">
              <w:rPr>
                <w:rFonts w:ascii="Calibri" w:hAnsi="Calibri"/>
                <w:szCs w:val="22"/>
              </w:rPr>
              <w:t>zw</w:t>
            </w:r>
          </w:p>
        </w:tc>
      </w:tr>
      <w:tr w:rsidR="007F481F" w:rsidRPr="001F0C26" w14:paraId="73F89240" w14:textId="77777777" w:rsidTr="003A446A">
        <w:trPr>
          <w:cantSplit/>
        </w:trPr>
        <w:tc>
          <w:tcPr>
            <w:tcW w:w="320" w:type="dxa"/>
            <w:tcBorders>
              <w:left w:val="single" w:sz="1" w:space="0" w:color="000000"/>
              <w:bottom w:val="single" w:sz="1" w:space="0" w:color="000000"/>
            </w:tcBorders>
          </w:tcPr>
          <w:p w14:paraId="769E3C3D" w14:textId="77777777" w:rsidR="007F481F" w:rsidRPr="001F0C26" w:rsidRDefault="007F481F">
            <w:pPr>
              <w:snapToGrid w:val="0"/>
              <w:rPr>
                <w:rFonts w:ascii="Calibri" w:hAnsi="Calibri"/>
                <w:szCs w:val="22"/>
              </w:rPr>
            </w:pPr>
          </w:p>
        </w:tc>
        <w:tc>
          <w:tcPr>
            <w:tcW w:w="8894" w:type="dxa"/>
            <w:tcBorders>
              <w:left w:val="single" w:sz="1" w:space="0" w:color="000000"/>
            </w:tcBorders>
          </w:tcPr>
          <w:p w14:paraId="2F79EFFD" w14:textId="77777777" w:rsidR="007F481F" w:rsidRPr="001F0C26" w:rsidRDefault="006B3F7F" w:rsidP="009323BB">
            <w:pPr>
              <w:snapToGrid w:val="0"/>
              <w:ind w:firstLine="177"/>
              <w:rPr>
                <w:rFonts w:ascii="Calibri" w:hAnsi="Calibri"/>
                <w:szCs w:val="22"/>
              </w:rPr>
            </w:pPr>
            <w:r w:rsidRPr="001F0C26">
              <w:rPr>
                <w:rFonts w:ascii="Calibri" w:hAnsi="Calibri"/>
                <w:szCs w:val="22"/>
              </w:rPr>
              <w:t>Ander</w:t>
            </w:r>
            <w:r w:rsidR="00D533A3">
              <w:rPr>
                <w:rFonts w:ascii="Calibri" w:hAnsi="Calibri"/>
                <w:szCs w:val="22"/>
              </w:rPr>
              <w:t>e</w:t>
            </w:r>
            <w:r w:rsidRPr="001F0C26">
              <w:rPr>
                <w:rFonts w:ascii="Calibri" w:hAnsi="Calibri"/>
                <w:szCs w:val="22"/>
              </w:rPr>
              <w:t xml:space="preserve"> te </w:t>
            </w:r>
            <w:r w:rsidR="009323BB">
              <w:rPr>
                <w:rFonts w:ascii="Calibri" w:hAnsi="Calibri"/>
                <w:szCs w:val="22"/>
              </w:rPr>
              <w:t>bepalen</w:t>
            </w:r>
            <w:r w:rsidR="001F0C26" w:rsidRPr="001F0C26">
              <w:rPr>
                <w:rFonts w:ascii="Calibri" w:hAnsi="Calibri"/>
                <w:szCs w:val="22"/>
              </w:rPr>
              <w:t>:</w:t>
            </w:r>
          </w:p>
        </w:tc>
      </w:tr>
      <w:tr w:rsidR="007F481F" w:rsidRPr="001F0C26" w14:paraId="4A3120ED" w14:textId="77777777" w:rsidTr="003A446A">
        <w:trPr>
          <w:cantSplit/>
        </w:trPr>
        <w:tc>
          <w:tcPr>
            <w:tcW w:w="320" w:type="dxa"/>
            <w:tcBorders>
              <w:left w:val="single" w:sz="1" w:space="0" w:color="000000"/>
              <w:bottom w:val="single" w:sz="1" w:space="0" w:color="000000"/>
            </w:tcBorders>
          </w:tcPr>
          <w:p w14:paraId="220F9D2F" w14:textId="77777777" w:rsidR="007F481F" w:rsidRPr="001F0C26" w:rsidRDefault="007F481F">
            <w:pPr>
              <w:snapToGrid w:val="0"/>
              <w:rPr>
                <w:rFonts w:ascii="Calibri" w:hAnsi="Calibri"/>
                <w:szCs w:val="22"/>
              </w:rPr>
            </w:pPr>
          </w:p>
        </w:tc>
        <w:tc>
          <w:tcPr>
            <w:tcW w:w="8894" w:type="dxa"/>
            <w:tcBorders>
              <w:left w:val="single" w:sz="1" w:space="0" w:color="000000"/>
            </w:tcBorders>
          </w:tcPr>
          <w:p w14:paraId="4C0DD855" w14:textId="77777777" w:rsidR="007F481F" w:rsidRPr="001F0C26" w:rsidRDefault="006B3F7F" w:rsidP="004A7593">
            <w:pPr>
              <w:snapToGrid w:val="0"/>
              <w:ind w:firstLine="177"/>
              <w:rPr>
                <w:rFonts w:ascii="Calibri" w:hAnsi="Calibri"/>
                <w:szCs w:val="22"/>
              </w:rPr>
            </w:pPr>
            <w:r w:rsidRPr="001F0C26">
              <w:rPr>
                <w:rFonts w:ascii="Calibri" w:hAnsi="Calibri"/>
                <w:szCs w:val="22"/>
              </w:rPr>
              <w:t xml:space="preserve">Onderworpen aan de </w:t>
            </w:r>
            <w:r w:rsidR="004A7593">
              <w:rPr>
                <w:rFonts w:ascii="Calibri" w:hAnsi="Calibri"/>
                <w:szCs w:val="22"/>
              </w:rPr>
              <w:t>btw</w:t>
            </w:r>
            <w:r w:rsidRPr="001F0C26">
              <w:rPr>
                <w:rFonts w:ascii="Calibri" w:hAnsi="Calibri"/>
                <w:szCs w:val="22"/>
              </w:rPr>
              <w:t xml:space="preserve"> → </w:t>
            </w:r>
            <w:r w:rsidR="004A7593">
              <w:rPr>
                <w:rFonts w:ascii="Calibri" w:hAnsi="Calibri"/>
                <w:szCs w:val="22"/>
              </w:rPr>
              <w:t>btw</w:t>
            </w:r>
            <w:r w:rsidRPr="001F0C26">
              <w:rPr>
                <w:rFonts w:ascii="Calibri" w:hAnsi="Calibri"/>
                <w:szCs w:val="22"/>
              </w:rPr>
              <w:t>-nummer:</w:t>
            </w:r>
          </w:p>
        </w:tc>
      </w:tr>
      <w:tr w:rsidR="007F481F" w:rsidRPr="001F0C26" w14:paraId="7FBA6676" w14:textId="77777777" w:rsidTr="003A446A">
        <w:trPr>
          <w:cantSplit/>
        </w:trPr>
        <w:tc>
          <w:tcPr>
            <w:tcW w:w="320" w:type="dxa"/>
            <w:tcBorders>
              <w:left w:val="single" w:sz="1" w:space="0" w:color="000000"/>
              <w:bottom w:val="single" w:sz="1" w:space="0" w:color="000000"/>
            </w:tcBorders>
          </w:tcPr>
          <w:p w14:paraId="59C8FB17" w14:textId="77777777" w:rsidR="007F481F" w:rsidRPr="001F0C26" w:rsidRDefault="007F481F">
            <w:pPr>
              <w:snapToGrid w:val="0"/>
              <w:rPr>
                <w:rFonts w:ascii="Calibri" w:hAnsi="Calibri"/>
                <w:szCs w:val="22"/>
              </w:rPr>
            </w:pPr>
          </w:p>
        </w:tc>
        <w:tc>
          <w:tcPr>
            <w:tcW w:w="8894" w:type="dxa"/>
            <w:tcBorders>
              <w:left w:val="single" w:sz="1" w:space="0" w:color="000000"/>
            </w:tcBorders>
          </w:tcPr>
          <w:p w14:paraId="0E5576C7" w14:textId="77777777" w:rsidR="007F481F" w:rsidRPr="001F0C26" w:rsidRDefault="006B3F7F" w:rsidP="004A7593">
            <w:pPr>
              <w:snapToGrid w:val="0"/>
              <w:ind w:firstLine="177"/>
              <w:rPr>
                <w:rFonts w:ascii="Calibri" w:hAnsi="Calibri"/>
                <w:szCs w:val="22"/>
              </w:rPr>
            </w:pPr>
            <w:r w:rsidRPr="001F0C26">
              <w:rPr>
                <w:rFonts w:ascii="Calibri" w:hAnsi="Calibri"/>
                <w:szCs w:val="22"/>
              </w:rPr>
              <w:t xml:space="preserve">Niet onderworpen aan de </w:t>
            </w:r>
            <w:r w:rsidR="004A7593">
              <w:rPr>
                <w:rFonts w:ascii="Calibri" w:hAnsi="Calibri"/>
                <w:szCs w:val="22"/>
              </w:rPr>
              <w:t>btw</w:t>
            </w:r>
          </w:p>
        </w:tc>
      </w:tr>
    </w:tbl>
    <w:p w14:paraId="2CF9C996" w14:textId="77777777" w:rsidR="00BB68E3" w:rsidRPr="001F0C26" w:rsidRDefault="00BB68E3">
      <w:pPr>
        <w:rPr>
          <w:rFonts w:ascii="Calibri" w:hAnsi="Calibri"/>
          <w:szCs w:val="22"/>
        </w:rPr>
      </w:pPr>
    </w:p>
    <w:p w14:paraId="05B737C4" w14:textId="6ADC3DF2" w:rsidR="007F481F" w:rsidRPr="001F0C26" w:rsidRDefault="007F481F" w:rsidP="005A0BB5">
      <w:pPr>
        <w:spacing w:line="360" w:lineRule="auto"/>
        <w:rPr>
          <w:rFonts w:ascii="Calibri" w:hAnsi="Calibri"/>
          <w:b/>
          <w:szCs w:val="22"/>
          <w:u w:val="single"/>
        </w:rPr>
      </w:pPr>
      <w:r w:rsidRPr="001F0C26">
        <w:rPr>
          <w:rFonts w:ascii="Calibri" w:hAnsi="Calibri"/>
          <w:b/>
          <w:szCs w:val="22"/>
          <w:u w:val="single"/>
        </w:rPr>
        <w:t>CONTACTPERSONEN</w:t>
      </w:r>
      <w:r w:rsidR="00D41CE1">
        <w:rPr>
          <w:rStyle w:val="Voetnootmarkering"/>
          <w:rFonts w:ascii="Calibri" w:hAnsi="Calibri"/>
          <w:b/>
          <w:szCs w:val="22"/>
          <w:u w:val="single"/>
        </w:rPr>
        <w:footnoteReference w:id="3"/>
      </w:r>
      <w:r w:rsidRPr="001F0C26">
        <w:rPr>
          <w:rFonts w:ascii="Calibri" w:hAnsi="Calibri"/>
          <w:b/>
          <w:szCs w:val="22"/>
        </w:rPr>
        <w:t>:</w:t>
      </w:r>
    </w:p>
    <w:p w14:paraId="60E31D7D" w14:textId="77777777" w:rsidR="00317DC2" w:rsidRPr="001F0C26" w:rsidRDefault="00317DC2" w:rsidP="00D43C8F">
      <w:pPr>
        <w:numPr>
          <w:ilvl w:val="0"/>
          <w:numId w:val="7"/>
        </w:numPr>
        <w:tabs>
          <w:tab w:val="clear" w:pos="720"/>
          <w:tab w:val="left" w:pos="357"/>
          <w:tab w:val="num" w:pos="426"/>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ind w:left="426" w:hanging="426"/>
        <w:rPr>
          <w:rFonts w:ascii="Calibri" w:hAnsi="Calibri"/>
          <w:b/>
          <w:szCs w:val="22"/>
          <w:lang w:val="nl-NL"/>
        </w:rPr>
      </w:pPr>
      <w:r w:rsidRPr="001F0C26">
        <w:rPr>
          <w:rFonts w:ascii="Calibri" w:hAnsi="Calibri"/>
          <w:b/>
          <w:szCs w:val="22"/>
        </w:rPr>
        <w:t>Perso</w:t>
      </w:r>
      <w:r w:rsidR="005A0BB5" w:rsidRPr="001F0C26">
        <w:rPr>
          <w:rFonts w:ascii="Calibri" w:hAnsi="Calibri"/>
          <w:b/>
          <w:szCs w:val="22"/>
        </w:rPr>
        <w:t>o</w:t>
      </w:r>
      <w:r w:rsidRPr="001F0C26">
        <w:rPr>
          <w:rFonts w:ascii="Calibri" w:hAnsi="Calibri"/>
          <w:b/>
          <w:szCs w:val="22"/>
        </w:rPr>
        <w:t>n bevoegd om de vereniging te verbinden</w:t>
      </w:r>
      <w:r w:rsidR="00D43C8F">
        <w:rPr>
          <w:rFonts w:ascii="Calibri" w:hAnsi="Calibri"/>
          <w:b/>
          <w:szCs w:val="22"/>
        </w:rPr>
        <w:t xml:space="preserve"> en degene aan wie mails en brieven geadresseerd zullen worden</w:t>
      </w:r>
      <w:r w:rsidRPr="001F0C26">
        <w:rPr>
          <w:rFonts w:ascii="Calibri" w:hAnsi="Calibri"/>
          <w:b/>
          <w:szCs w:val="22"/>
        </w:rPr>
        <w:t>:</w:t>
      </w:r>
    </w:p>
    <w:p w14:paraId="03EF2299" w14:textId="77777777" w:rsidR="007F481F" w:rsidRDefault="006078C8" w:rsidP="00317DC2">
      <w:pPr>
        <w:ind w:firstLine="426"/>
        <w:rPr>
          <w:rFonts w:ascii="Calibri" w:hAnsi="Calibri"/>
          <w:szCs w:val="22"/>
        </w:rPr>
      </w:pPr>
      <w:r w:rsidRPr="001F0C26">
        <w:rPr>
          <w:rFonts w:ascii="Calibri" w:hAnsi="Calibri"/>
          <w:szCs w:val="22"/>
        </w:rPr>
        <w:t>Naam - voornaam</w:t>
      </w:r>
      <w:r w:rsidR="007F481F" w:rsidRPr="001F0C26">
        <w:rPr>
          <w:rFonts w:ascii="Calibri" w:hAnsi="Calibri"/>
          <w:szCs w:val="22"/>
        </w:rPr>
        <w:t>:</w:t>
      </w:r>
      <w:r w:rsidR="00BA5FAC" w:rsidRPr="001F0C26">
        <w:rPr>
          <w:rFonts w:ascii="Calibri" w:hAnsi="Calibri"/>
          <w:szCs w:val="22"/>
        </w:rPr>
        <w:t xml:space="preserve"> </w:t>
      </w:r>
    </w:p>
    <w:p w14:paraId="080F076D" w14:textId="77777777" w:rsidR="00BB68E3" w:rsidRPr="002A5A17" w:rsidRDefault="00BB68E3" w:rsidP="00317DC2">
      <w:pPr>
        <w:ind w:firstLine="426"/>
        <w:rPr>
          <w:rFonts w:ascii="Calibri" w:hAnsi="Calibri"/>
          <w:color w:val="000000" w:themeColor="text1"/>
          <w:szCs w:val="22"/>
        </w:rPr>
      </w:pPr>
      <w:r>
        <w:rPr>
          <w:rFonts w:ascii="Calibri" w:hAnsi="Calibri"/>
          <w:szCs w:val="22"/>
        </w:rPr>
        <w:lastRenderedPageBreak/>
        <w:t xml:space="preserve">Functie </w:t>
      </w:r>
      <w:r w:rsidRPr="002A5A17">
        <w:rPr>
          <w:rFonts w:ascii="Calibri" w:hAnsi="Calibri"/>
          <w:color w:val="000000" w:themeColor="text1"/>
          <w:szCs w:val="22"/>
        </w:rPr>
        <w:t>:</w:t>
      </w:r>
    </w:p>
    <w:p w14:paraId="439C8AC8" w14:textId="77777777" w:rsidR="00D911E3" w:rsidRPr="001F0C26" w:rsidRDefault="006078C8" w:rsidP="00317DC2">
      <w:pPr>
        <w:ind w:firstLine="426"/>
        <w:rPr>
          <w:rFonts w:ascii="Calibri" w:hAnsi="Calibri"/>
          <w:szCs w:val="22"/>
          <w:lang w:val="nl-NL"/>
        </w:rPr>
      </w:pPr>
      <w:r w:rsidRPr="001F0C26">
        <w:rPr>
          <w:rFonts w:ascii="Calibri" w:hAnsi="Calibri"/>
          <w:szCs w:val="22"/>
        </w:rPr>
        <w:t xml:space="preserve">Adres: </w:t>
      </w:r>
    </w:p>
    <w:p w14:paraId="6784FE9C" w14:textId="77777777" w:rsidR="00D911E3" w:rsidRPr="001F0C26" w:rsidRDefault="00574AA4" w:rsidP="00317DC2">
      <w:pPr>
        <w:ind w:firstLine="426"/>
        <w:rPr>
          <w:rFonts w:ascii="Calibri" w:hAnsi="Calibri"/>
          <w:szCs w:val="22"/>
          <w:lang w:val="nl-NL"/>
        </w:rPr>
      </w:pPr>
      <w:r w:rsidRPr="001F0C26">
        <w:rPr>
          <w:rFonts w:ascii="Calibri" w:hAnsi="Calibri"/>
          <w:szCs w:val="22"/>
          <w:lang w:val="nl-NL"/>
        </w:rPr>
        <w:t>Tel</w:t>
      </w:r>
      <w:r w:rsidR="00D911E3" w:rsidRPr="001F0C26">
        <w:rPr>
          <w:rFonts w:ascii="Calibri" w:hAnsi="Calibri"/>
          <w:szCs w:val="22"/>
          <w:lang w:val="nl-NL"/>
        </w:rPr>
        <w:t xml:space="preserve">: </w:t>
      </w:r>
    </w:p>
    <w:p w14:paraId="74288C59" w14:textId="4D4BFA9B" w:rsidR="007F481F" w:rsidRPr="001F0C26" w:rsidRDefault="006078C8" w:rsidP="00317DC2">
      <w:pPr>
        <w:ind w:firstLine="426"/>
        <w:rPr>
          <w:rFonts w:ascii="Calibri" w:hAnsi="Calibri"/>
          <w:szCs w:val="22"/>
          <w:lang w:val="nl-NL"/>
        </w:rPr>
      </w:pPr>
      <w:r w:rsidRPr="001F0C26">
        <w:rPr>
          <w:rFonts w:ascii="Calibri" w:hAnsi="Calibri"/>
          <w:szCs w:val="22"/>
          <w:lang w:val="nl-NL"/>
        </w:rPr>
        <w:t>E-mail:</w:t>
      </w:r>
      <w:r w:rsidR="00255A9A" w:rsidRPr="001F0C26">
        <w:rPr>
          <w:rFonts w:ascii="Calibri" w:hAnsi="Calibri"/>
          <w:szCs w:val="22"/>
          <w:lang w:val="nl-NL"/>
        </w:rPr>
        <w:t xml:space="preserve"> </w:t>
      </w:r>
    </w:p>
    <w:p w14:paraId="529D1ED4" w14:textId="77777777" w:rsidR="007F481F" w:rsidRPr="001F0C26" w:rsidRDefault="007F481F" w:rsidP="00317DC2">
      <w:pPr>
        <w:ind w:firstLine="426"/>
        <w:rPr>
          <w:rFonts w:ascii="Calibri" w:hAnsi="Calibri"/>
          <w:szCs w:val="22"/>
          <w:lang w:val="nl-NL"/>
        </w:rPr>
      </w:pPr>
    </w:p>
    <w:p w14:paraId="70B48574" w14:textId="77777777" w:rsidR="007F481F" w:rsidRPr="001F0C26" w:rsidRDefault="00574AA4" w:rsidP="005A0BB5">
      <w:pPr>
        <w:numPr>
          <w:ilvl w:val="0"/>
          <w:numId w:val="7"/>
        </w:numPr>
        <w:tabs>
          <w:tab w:val="clear" w:pos="720"/>
          <w:tab w:val="num" w:pos="426"/>
        </w:tabs>
        <w:spacing w:line="360" w:lineRule="auto"/>
        <w:ind w:hanging="720"/>
        <w:rPr>
          <w:rFonts w:ascii="Calibri" w:hAnsi="Calibri"/>
          <w:b/>
          <w:szCs w:val="22"/>
        </w:rPr>
      </w:pPr>
      <w:r w:rsidRPr="001F0C26">
        <w:rPr>
          <w:rFonts w:ascii="Calibri" w:hAnsi="Calibri"/>
          <w:b/>
          <w:szCs w:val="22"/>
        </w:rPr>
        <w:t xml:space="preserve">Persoon </w:t>
      </w:r>
      <w:r w:rsidR="007F481F" w:rsidRPr="001F0C26">
        <w:rPr>
          <w:rFonts w:ascii="Calibri" w:hAnsi="Calibri"/>
          <w:b/>
          <w:szCs w:val="22"/>
        </w:rPr>
        <w:t>ve</w:t>
      </w:r>
      <w:r w:rsidR="006078C8" w:rsidRPr="001F0C26">
        <w:rPr>
          <w:rFonts w:ascii="Calibri" w:hAnsi="Calibri"/>
          <w:b/>
          <w:szCs w:val="22"/>
        </w:rPr>
        <w:t>rantwoordelijk voor het project</w:t>
      </w:r>
      <w:r w:rsidR="007F481F" w:rsidRPr="001F0C26">
        <w:rPr>
          <w:rFonts w:ascii="Calibri" w:hAnsi="Calibri"/>
          <w:b/>
          <w:szCs w:val="22"/>
        </w:rPr>
        <w:t>:</w:t>
      </w:r>
    </w:p>
    <w:p w14:paraId="58709632" w14:textId="77777777" w:rsidR="007F481F" w:rsidRPr="001F0C26" w:rsidRDefault="007F481F" w:rsidP="00317DC2">
      <w:pPr>
        <w:ind w:firstLine="426"/>
        <w:rPr>
          <w:rFonts w:ascii="Calibri" w:hAnsi="Calibri"/>
          <w:szCs w:val="22"/>
        </w:rPr>
      </w:pPr>
      <w:r w:rsidRPr="001F0C26">
        <w:rPr>
          <w:rFonts w:ascii="Calibri" w:hAnsi="Calibri"/>
          <w:szCs w:val="22"/>
        </w:rPr>
        <w:t>Naam</w:t>
      </w:r>
      <w:r w:rsidR="006078C8" w:rsidRPr="001F0C26">
        <w:rPr>
          <w:rFonts w:ascii="Calibri" w:hAnsi="Calibri"/>
          <w:szCs w:val="22"/>
        </w:rPr>
        <w:t xml:space="preserve"> - voornaam</w:t>
      </w:r>
      <w:r w:rsidRPr="001F0C26">
        <w:rPr>
          <w:rFonts w:ascii="Calibri" w:hAnsi="Calibri"/>
          <w:szCs w:val="22"/>
        </w:rPr>
        <w:t>:</w:t>
      </w:r>
    </w:p>
    <w:p w14:paraId="723EDB18" w14:textId="77777777" w:rsidR="00D911E3" w:rsidRPr="001F0C26" w:rsidRDefault="006078C8" w:rsidP="00317DC2">
      <w:pPr>
        <w:ind w:firstLine="426"/>
        <w:rPr>
          <w:rFonts w:ascii="Calibri" w:hAnsi="Calibri"/>
          <w:szCs w:val="22"/>
          <w:lang w:val="nl-NL"/>
        </w:rPr>
      </w:pPr>
      <w:r w:rsidRPr="001F0C26">
        <w:rPr>
          <w:rFonts w:ascii="Calibri" w:hAnsi="Calibri"/>
          <w:szCs w:val="22"/>
        </w:rPr>
        <w:t>Adres:</w:t>
      </w:r>
      <w:r w:rsidR="00D911E3" w:rsidRPr="001F0C26">
        <w:rPr>
          <w:rFonts w:ascii="Calibri" w:hAnsi="Calibri"/>
          <w:szCs w:val="22"/>
        </w:rPr>
        <w:t xml:space="preserve"> </w:t>
      </w:r>
    </w:p>
    <w:p w14:paraId="70682D3D" w14:textId="77777777" w:rsidR="00D911E3" w:rsidRPr="001F0C26" w:rsidRDefault="00D911E3" w:rsidP="00317DC2">
      <w:pPr>
        <w:ind w:firstLine="426"/>
        <w:rPr>
          <w:rFonts w:ascii="Calibri" w:hAnsi="Calibri"/>
          <w:szCs w:val="22"/>
          <w:lang w:val="nl-NL"/>
        </w:rPr>
      </w:pPr>
      <w:r w:rsidRPr="001F0C26">
        <w:rPr>
          <w:rFonts w:ascii="Calibri" w:hAnsi="Calibri"/>
          <w:szCs w:val="22"/>
          <w:lang w:val="nl-NL"/>
        </w:rPr>
        <w:t>T</w:t>
      </w:r>
      <w:r w:rsidR="00574AA4" w:rsidRPr="001F0C26">
        <w:rPr>
          <w:rFonts w:ascii="Calibri" w:hAnsi="Calibri"/>
          <w:szCs w:val="22"/>
          <w:lang w:val="nl-NL"/>
        </w:rPr>
        <w:t>el:</w:t>
      </w:r>
    </w:p>
    <w:p w14:paraId="67084260" w14:textId="77777777" w:rsidR="007A5004" w:rsidRDefault="006078C8" w:rsidP="00E8784D">
      <w:pPr>
        <w:ind w:firstLine="426"/>
        <w:rPr>
          <w:rFonts w:ascii="Calibri" w:hAnsi="Calibri"/>
          <w:szCs w:val="22"/>
          <w:lang w:val="nl-NL"/>
        </w:rPr>
      </w:pPr>
      <w:r w:rsidRPr="001F0C26">
        <w:rPr>
          <w:rFonts w:ascii="Calibri" w:hAnsi="Calibri"/>
          <w:szCs w:val="22"/>
          <w:lang w:val="nl-NL"/>
        </w:rPr>
        <w:t>E-mail</w:t>
      </w:r>
      <w:r w:rsidR="007F481F" w:rsidRPr="001F0C26">
        <w:rPr>
          <w:rFonts w:ascii="Calibri" w:hAnsi="Calibri"/>
          <w:szCs w:val="22"/>
          <w:lang w:val="nl-NL"/>
        </w:rPr>
        <w:t>:</w:t>
      </w:r>
    </w:p>
    <w:p w14:paraId="42E74FAA" w14:textId="4E9453A0" w:rsidR="007A5004" w:rsidRPr="00F86AE3" w:rsidRDefault="007A5004" w:rsidP="007A5004">
      <w:pPr>
        <w:pStyle w:val="Koptekst"/>
        <w:tabs>
          <w:tab w:val="clear" w:pos="357"/>
          <w:tab w:val="left" w:pos="40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ind w:left="360"/>
        <w:rPr>
          <w:rFonts w:ascii="Calibri" w:hAnsi="Calibri"/>
          <w:szCs w:val="22"/>
          <w:lang w:val="nl-NL"/>
        </w:rPr>
      </w:pPr>
      <w:r w:rsidRPr="00F86AE3">
        <w:rPr>
          <w:rFonts w:ascii="Calibri" w:hAnsi="Calibri"/>
          <w:szCs w:val="22"/>
          <w:lang w:val="nl-NL"/>
        </w:rPr>
        <w:t>Beschrijving van de vereniging (</w:t>
      </w:r>
      <w:r w:rsidR="006E0BE8" w:rsidRPr="00F86AE3">
        <w:rPr>
          <w:rFonts w:ascii="Calibri" w:hAnsi="Calibri"/>
          <w:szCs w:val="22"/>
          <w:lang w:val="nl-NL"/>
        </w:rPr>
        <w:t>wat zijn de doelstellingen van de vzw en wat is de link met de levenskwaliteit, mobiliteit en de openbare ruimte in het Brussels Hoofdstedelijk Gewest</w:t>
      </w:r>
      <w:r w:rsidRPr="00F86AE3">
        <w:rPr>
          <w:rFonts w:ascii="Calibri" w:hAnsi="Calibri"/>
          <w:szCs w:val="22"/>
          <w:lang w:val="nl-NL"/>
        </w:rPr>
        <w:t>) :</w:t>
      </w:r>
    </w:p>
    <w:p w14:paraId="3EE81116" w14:textId="77777777" w:rsidR="007A5004" w:rsidRPr="006B7EDE" w:rsidRDefault="007A5004" w:rsidP="007A5004">
      <w:pPr>
        <w:pStyle w:val="Lijstalinea"/>
        <w:tabs>
          <w:tab w:val="left" w:pos="709"/>
          <w:tab w:val="center" w:pos="5241"/>
          <w:tab w:val="right" w:pos="9777"/>
        </w:tabs>
        <w:ind w:left="360"/>
        <w:rPr>
          <w:rFonts w:ascii="Calibri" w:hAnsi="Calibri" w:cs="Arial"/>
          <w:szCs w:val="22"/>
        </w:rPr>
      </w:pPr>
      <w:r w:rsidRPr="006B7EDE">
        <w:rPr>
          <w:rFonts w:ascii="Calibri" w:hAnsi="Calibri" w:cs="Arial"/>
          <w:szCs w:val="22"/>
        </w:rPr>
        <w:t>………………………………………………………………………………………………………………………………………………………</w:t>
      </w:r>
    </w:p>
    <w:p w14:paraId="67E45B25" w14:textId="77777777" w:rsidR="007A5004" w:rsidRPr="006B7EDE" w:rsidRDefault="007A5004" w:rsidP="007A5004">
      <w:pPr>
        <w:pStyle w:val="Lijstalinea"/>
        <w:tabs>
          <w:tab w:val="left" w:pos="709"/>
          <w:tab w:val="center" w:pos="5241"/>
          <w:tab w:val="right" w:pos="9777"/>
        </w:tabs>
        <w:ind w:left="360"/>
        <w:rPr>
          <w:rFonts w:ascii="Calibri" w:hAnsi="Calibri" w:cs="Arial"/>
          <w:szCs w:val="22"/>
        </w:rPr>
      </w:pPr>
      <w:r w:rsidRPr="006B7EDE">
        <w:rPr>
          <w:rFonts w:ascii="Calibri" w:hAnsi="Calibri" w:cs="Arial"/>
          <w:szCs w:val="22"/>
        </w:rPr>
        <w:t>………………………………………………………………………………………………………………………………………………………</w:t>
      </w:r>
    </w:p>
    <w:p w14:paraId="3E8998B2" w14:textId="77777777" w:rsidR="007A5004" w:rsidRPr="006B7EDE" w:rsidRDefault="007A5004" w:rsidP="007A5004">
      <w:pPr>
        <w:pStyle w:val="Lijstalinea"/>
        <w:tabs>
          <w:tab w:val="left" w:pos="709"/>
          <w:tab w:val="center" w:pos="5241"/>
          <w:tab w:val="right" w:pos="9366"/>
        </w:tabs>
        <w:ind w:left="360"/>
        <w:rPr>
          <w:rFonts w:ascii="Calibri" w:hAnsi="Calibri" w:cs="Arial"/>
          <w:szCs w:val="22"/>
        </w:rPr>
      </w:pPr>
      <w:r w:rsidRPr="006B7EDE">
        <w:rPr>
          <w:rFonts w:ascii="Calibri" w:hAnsi="Calibri" w:cs="Arial"/>
          <w:szCs w:val="22"/>
        </w:rPr>
        <w:t>………………………………………………………………………………………………………………………………………………………</w:t>
      </w:r>
    </w:p>
    <w:p w14:paraId="3FB3C0FA" w14:textId="77777777" w:rsidR="007A5004" w:rsidRPr="006B7EDE" w:rsidRDefault="007A5004" w:rsidP="007A5004">
      <w:pPr>
        <w:pStyle w:val="Lijstalinea"/>
        <w:tabs>
          <w:tab w:val="left" w:pos="709"/>
          <w:tab w:val="center" w:pos="5241"/>
          <w:tab w:val="right" w:pos="9777"/>
        </w:tabs>
        <w:ind w:left="360"/>
        <w:rPr>
          <w:rFonts w:ascii="Calibri" w:hAnsi="Calibri" w:cs="Arial"/>
          <w:szCs w:val="22"/>
        </w:rPr>
      </w:pPr>
      <w:r w:rsidRPr="006B7EDE">
        <w:rPr>
          <w:rFonts w:ascii="Calibri" w:hAnsi="Calibri" w:cs="Arial"/>
          <w:szCs w:val="22"/>
        </w:rPr>
        <w:t>………………………………………………………………………………………………………………………………………………………</w:t>
      </w:r>
    </w:p>
    <w:p w14:paraId="6DFF0844" w14:textId="77777777" w:rsidR="007A5004" w:rsidRPr="006B7EDE" w:rsidRDefault="007A5004" w:rsidP="007A5004">
      <w:pPr>
        <w:pStyle w:val="Lijstalinea"/>
        <w:tabs>
          <w:tab w:val="left" w:pos="709"/>
          <w:tab w:val="center" w:pos="5241"/>
          <w:tab w:val="right" w:pos="9777"/>
        </w:tabs>
        <w:ind w:left="360"/>
        <w:rPr>
          <w:rFonts w:ascii="Calibri" w:hAnsi="Calibri" w:cs="Arial"/>
          <w:szCs w:val="22"/>
        </w:rPr>
      </w:pPr>
      <w:r w:rsidRPr="006B7EDE">
        <w:rPr>
          <w:rFonts w:ascii="Calibri" w:hAnsi="Calibri" w:cs="Arial"/>
          <w:szCs w:val="22"/>
        </w:rPr>
        <w:t>………………………………………………………………………………………………………………………………………………………</w:t>
      </w:r>
    </w:p>
    <w:p w14:paraId="6BED038C" w14:textId="77777777" w:rsidR="007A5004" w:rsidRPr="006B7EDE" w:rsidRDefault="007A5004" w:rsidP="007A5004">
      <w:pPr>
        <w:pStyle w:val="Lijstalinea"/>
        <w:tabs>
          <w:tab w:val="left" w:pos="709"/>
          <w:tab w:val="center" w:pos="5241"/>
          <w:tab w:val="right" w:pos="9777"/>
        </w:tabs>
        <w:ind w:left="360"/>
        <w:rPr>
          <w:rFonts w:ascii="Calibri" w:hAnsi="Calibri" w:cs="Arial"/>
          <w:szCs w:val="22"/>
        </w:rPr>
      </w:pPr>
      <w:r w:rsidRPr="006B7EDE">
        <w:rPr>
          <w:rFonts w:ascii="Calibri" w:hAnsi="Calibri" w:cs="Arial"/>
          <w:szCs w:val="22"/>
        </w:rPr>
        <w:t>………………………………………………………………………………………………………………………………………………………</w:t>
      </w:r>
    </w:p>
    <w:p w14:paraId="7EAE12F5" w14:textId="77777777" w:rsidR="007A5004" w:rsidRPr="006B7EDE" w:rsidRDefault="007A5004" w:rsidP="007A5004">
      <w:pPr>
        <w:pStyle w:val="Lijstalinea"/>
        <w:tabs>
          <w:tab w:val="left" w:pos="709"/>
          <w:tab w:val="center" w:pos="5241"/>
          <w:tab w:val="right" w:pos="9366"/>
        </w:tabs>
        <w:ind w:left="360"/>
        <w:rPr>
          <w:rFonts w:ascii="Calibri" w:hAnsi="Calibri" w:cs="Arial"/>
          <w:szCs w:val="22"/>
        </w:rPr>
      </w:pPr>
      <w:r w:rsidRPr="006B7EDE">
        <w:rPr>
          <w:rFonts w:ascii="Calibri" w:hAnsi="Calibri" w:cs="Arial"/>
          <w:szCs w:val="22"/>
        </w:rPr>
        <w:t>………………………………………………………………………………………………………………………………………………………</w:t>
      </w:r>
    </w:p>
    <w:p w14:paraId="679C715F" w14:textId="42AC4CBA" w:rsidR="00BB68E3" w:rsidRPr="00711AF2" w:rsidRDefault="00BB68E3" w:rsidP="00E8784D">
      <w:pPr>
        <w:ind w:firstLine="426"/>
      </w:pPr>
      <w:r w:rsidRPr="00711AF2">
        <w:br w:type="page"/>
      </w:r>
    </w:p>
    <w:p w14:paraId="77B63F39" w14:textId="77777777" w:rsidR="001F0C26" w:rsidRDefault="001F0C26" w:rsidP="00317DC2">
      <w:pPr>
        <w:ind w:firstLine="426"/>
        <w:rPr>
          <w:rFonts w:ascii="Calibri" w:hAnsi="Calibri"/>
          <w:szCs w:val="22"/>
          <w:lang w:val="nl-NL"/>
        </w:rPr>
      </w:pPr>
    </w:p>
    <w:p w14:paraId="25A45543" w14:textId="77777777" w:rsidR="00880DA4" w:rsidRPr="00F86AE3" w:rsidRDefault="00880DA4" w:rsidP="00880DA4">
      <w:pPr>
        <w:pBdr>
          <w:top w:val="single" w:sz="4" w:space="1" w:color="auto"/>
          <w:left w:val="single" w:sz="4" w:space="4" w:color="auto"/>
          <w:bottom w:val="single" w:sz="4" w:space="1" w:color="auto"/>
          <w:right w:val="single" w:sz="4" w:space="4" w:color="auto"/>
        </w:pBdr>
        <w:tabs>
          <w:tab w:val="left" w:pos="400"/>
        </w:tabs>
        <w:spacing w:line="360" w:lineRule="auto"/>
        <w:rPr>
          <w:rFonts w:ascii="Calibri" w:hAnsi="Calibri"/>
          <w:b/>
          <w:bCs/>
          <w:sz w:val="24"/>
          <w:szCs w:val="24"/>
          <w:u w:val="single"/>
          <w:lang w:val="nl-NL"/>
        </w:rPr>
      </w:pPr>
      <w:r w:rsidRPr="00F86AE3">
        <w:rPr>
          <w:rFonts w:ascii="Calibri" w:hAnsi="Calibri" w:cs="Calibri"/>
          <w:b/>
          <w:sz w:val="28"/>
          <w:szCs w:val="28"/>
          <w:lang w:val="nl-NL"/>
        </w:rPr>
        <w:t>B.</w:t>
      </w:r>
      <w:r w:rsidRPr="00F86AE3">
        <w:rPr>
          <w:rFonts w:ascii="Calibri" w:hAnsi="Calibri" w:cs="Calibri"/>
          <w:b/>
          <w:sz w:val="28"/>
          <w:szCs w:val="28"/>
          <w:lang w:val="nl-NL"/>
        </w:rPr>
        <w:tab/>
      </w:r>
      <w:r w:rsidRPr="00F86AE3">
        <w:rPr>
          <w:rFonts w:ascii="Calibri" w:hAnsi="Calibri"/>
          <w:b/>
          <w:bCs/>
          <w:sz w:val="28"/>
          <w:szCs w:val="28"/>
          <w:lang w:val="nl-NL"/>
        </w:rPr>
        <w:t>Beschrijving van het project</w:t>
      </w:r>
      <w:r w:rsidRPr="00F86AE3">
        <w:rPr>
          <w:rFonts w:ascii="Calibri" w:hAnsi="Calibri"/>
          <w:b/>
          <w:bCs/>
          <w:sz w:val="24"/>
          <w:szCs w:val="24"/>
          <w:lang w:val="nl-NL"/>
        </w:rPr>
        <w:t xml:space="preserve">  </w:t>
      </w:r>
      <w:r w:rsidRPr="00F86AE3">
        <w:rPr>
          <w:rFonts w:ascii="Calibri" w:hAnsi="Calibri"/>
          <w:sz w:val="24"/>
          <w:szCs w:val="24"/>
          <w:lang w:val="nl-NL"/>
        </w:rPr>
        <w:t>(samenvatting</w:t>
      </w:r>
      <w:r w:rsidR="00894C43" w:rsidRPr="00F86AE3">
        <w:rPr>
          <w:rFonts w:ascii="Calibri" w:hAnsi="Calibri"/>
          <w:sz w:val="24"/>
          <w:szCs w:val="24"/>
          <w:lang w:val="nl-NL"/>
        </w:rPr>
        <w:t xml:space="preserve"> – </w:t>
      </w:r>
      <w:r w:rsidR="007A1498" w:rsidRPr="00F86AE3">
        <w:rPr>
          <w:rFonts w:ascii="Calibri" w:hAnsi="Calibri"/>
          <w:sz w:val="24"/>
          <w:szCs w:val="24"/>
          <w:lang w:val="nl-NL"/>
        </w:rPr>
        <w:t>de volledige tekst als bijlage bijvoegen</w:t>
      </w:r>
      <w:r w:rsidR="00434613" w:rsidRPr="00F86AE3">
        <w:rPr>
          <w:rStyle w:val="Voetnootmarkering"/>
          <w:rFonts w:ascii="Calibri" w:hAnsi="Calibri"/>
          <w:sz w:val="24"/>
          <w:szCs w:val="24"/>
          <w:lang w:val="nl-NL"/>
        </w:rPr>
        <w:footnoteReference w:id="4"/>
      </w:r>
      <w:r w:rsidRPr="00F86AE3">
        <w:rPr>
          <w:rFonts w:ascii="Calibri" w:hAnsi="Calibri"/>
          <w:sz w:val="24"/>
          <w:szCs w:val="24"/>
          <w:lang w:val="nl-NL"/>
        </w:rPr>
        <w:t>)</w:t>
      </w:r>
    </w:p>
    <w:p w14:paraId="2C67A004" w14:textId="77777777" w:rsidR="00880DA4" w:rsidRPr="00F86AE3" w:rsidRDefault="00880DA4" w:rsidP="00880DA4">
      <w:pPr>
        <w:rPr>
          <w:rFonts w:ascii="Calibri" w:hAnsi="Calibri"/>
          <w:sz w:val="24"/>
          <w:szCs w:val="24"/>
          <w:lang w:val="nl-NL"/>
        </w:rPr>
      </w:pPr>
    </w:p>
    <w:p w14:paraId="197AC056" w14:textId="77777777" w:rsidR="00F86AE3" w:rsidRPr="00F86AE3" w:rsidRDefault="00F86AE3" w:rsidP="00F86AE3">
      <w:pPr>
        <w:pStyle w:val="Koptekst"/>
        <w:tabs>
          <w:tab w:val="clear" w:pos="357"/>
          <w:tab w:val="left" w:pos="1004"/>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s>
        <w:ind w:left="360" w:right="-142"/>
        <w:rPr>
          <w:rFonts w:ascii="Calibri" w:hAnsi="Calibri"/>
          <w:szCs w:val="22"/>
          <w:lang w:val="nl-NL"/>
        </w:rPr>
      </w:pPr>
    </w:p>
    <w:p w14:paraId="153161A9" w14:textId="77777777" w:rsidR="00B432D4" w:rsidRDefault="000226C7" w:rsidP="0031256C">
      <w:pPr>
        <w:pStyle w:val="Koptekst"/>
        <w:numPr>
          <w:ilvl w:val="0"/>
          <w:numId w:val="14"/>
        </w:numPr>
        <w:tabs>
          <w:tab w:val="left" w:pos="1004"/>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s>
        <w:ind w:right="-142"/>
        <w:rPr>
          <w:rFonts w:ascii="Calibri" w:hAnsi="Calibri"/>
          <w:szCs w:val="22"/>
          <w:lang w:val="nl-BE"/>
        </w:rPr>
      </w:pPr>
      <w:r>
        <w:rPr>
          <w:rFonts w:ascii="Calibri" w:hAnsi="Calibri"/>
          <w:szCs w:val="22"/>
          <w:lang w:val="nl-BE"/>
        </w:rPr>
        <w:t xml:space="preserve">Naam </w:t>
      </w:r>
      <w:r w:rsidR="00D43C8F">
        <w:rPr>
          <w:rFonts w:ascii="Calibri" w:hAnsi="Calibri"/>
          <w:szCs w:val="22"/>
          <w:lang w:val="nl-BE"/>
        </w:rPr>
        <w:t>van het project</w:t>
      </w:r>
      <w:r w:rsidR="00B432D4">
        <w:rPr>
          <w:rFonts w:ascii="Calibri" w:hAnsi="Calibri"/>
          <w:szCs w:val="22"/>
          <w:lang w:val="nl-BE"/>
        </w:rPr>
        <w:t>: …………………………………………………………………………………………</w:t>
      </w:r>
      <w:r>
        <w:rPr>
          <w:rFonts w:ascii="Calibri" w:hAnsi="Calibri"/>
          <w:szCs w:val="22"/>
          <w:lang w:val="nl-BE"/>
        </w:rPr>
        <w:t>……………………..</w:t>
      </w:r>
    </w:p>
    <w:p w14:paraId="227C4FA3" w14:textId="77777777" w:rsidR="000226C7" w:rsidRDefault="000226C7" w:rsidP="000226C7">
      <w:pPr>
        <w:pStyle w:val="Koptekst"/>
        <w:tabs>
          <w:tab w:val="clear" w:pos="357"/>
          <w:tab w:val="left" w:pos="1004"/>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s>
        <w:ind w:left="360" w:right="-142"/>
        <w:rPr>
          <w:rFonts w:ascii="Calibri" w:hAnsi="Calibri"/>
          <w:szCs w:val="22"/>
          <w:lang w:val="nl-BE"/>
        </w:rPr>
      </w:pPr>
    </w:p>
    <w:p w14:paraId="1607DF62" w14:textId="77777777" w:rsidR="000226C7" w:rsidRDefault="000226C7" w:rsidP="0031256C">
      <w:pPr>
        <w:pStyle w:val="Koptekst"/>
        <w:numPr>
          <w:ilvl w:val="0"/>
          <w:numId w:val="14"/>
        </w:numPr>
        <w:tabs>
          <w:tab w:val="left" w:pos="1004"/>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s>
        <w:ind w:right="-142"/>
        <w:rPr>
          <w:rFonts w:ascii="Calibri" w:hAnsi="Calibri"/>
          <w:szCs w:val="22"/>
          <w:lang w:val="nl-BE"/>
        </w:rPr>
      </w:pPr>
      <w:r>
        <w:rPr>
          <w:rFonts w:ascii="Calibri" w:hAnsi="Calibri"/>
          <w:szCs w:val="22"/>
          <w:lang w:val="nl-BE"/>
        </w:rPr>
        <w:t xml:space="preserve">Datum/periode </w:t>
      </w:r>
      <w:r w:rsidR="00D43C8F">
        <w:rPr>
          <w:rFonts w:ascii="Calibri" w:hAnsi="Calibri"/>
          <w:szCs w:val="22"/>
          <w:lang w:val="nl-BE"/>
        </w:rPr>
        <w:t>van het project</w:t>
      </w:r>
      <w:r>
        <w:rPr>
          <w:rFonts w:ascii="Calibri" w:hAnsi="Calibri"/>
          <w:szCs w:val="22"/>
          <w:lang w:val="nl-BE"/>
        </w:rPr>
        <w:t xml:space="preserve">: </w:t>
      </w:r>
      <w:r w:rsidR="00E93CE0">
        <w:rPr>
          <w:rFonts w:ascii="Calibri" w:hAnsi="Calibri"/>
          <w:szCs w:val="22"/>
          <w:lang w:val="nl-BE"/>
        </w:rPr>
        <w:t>van …./…./………. tem …./…./……….</w:t>
      </w:r>
    </w:p>
    <w:p w14:paraId="47116ACC" w14:textId="77777777" w:rsidR="00D43C8F" w:rsidRDefault="00D43C8F" w:rsidP="00D43C8F">
      <w:pPr>
        <w:pStyle w:val="Lijstalinea"/>
        <w:rPr>
          <w:rFonts w:ascii="Calibri" w:hAnsi="Calibri"/>
          <w:szCs w:val="22"/>
        </w:rPr>
      </w:pPr>
    </w:p>
    <w:p w14:paraId="023AF6CB" w14:textId="77777777" w:rsidR="00D43C8F" w:rsidRDefault="00D43C8F" w:rsidP="0031256C">
      <w:pPr>
        <w:pStyle w:val="Koptekst"/>
        <w:numPr>
          <w:ilvl w:val="0"/>
          <w:numId w:val="14"/>
        </w:numPr>
        <w:tabs>
          <w:tab w:val="left" w:pos="1004"/>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s>
        <w:ind w:right="-142"/>
        <w:rPr>
          <w:rFonts w:ascii="Calibri" w:hAnsi="Calibri"/>
          <w:szCs w:val="22"/>
          <w:lang w:val="nl-BE"/>
        </w:rPr>
      </w:pPr>
      <w:r w:rsidRPr="00E93CE0">
        <w:rPr>
          <w:rFonts w:ascii="Calibri" w:hAnsi="Calibri"/>
          <w:b/>
          <w:szCs w:val="22"/>
          <w:lang w:val="nl-BE"/>
        </w:rPr>
        <w:t>Concrete en beknopte</w:t>
      </w:r>
      <w:r>
        <w:rPr>
          <w:rFonts w:ascii="Calibri" w:hAnsi="Calibri"/>
          <w:szCs w:val="22"/>
          <w:lang w:val="nl-BE"/>
        </w:rPr>
        <w:t xml:space="preserve"> beschrijving van het project:</w:t>
      </w:r>
      <w:r w:rsidRPr="00D43C8F">
        <w:rPr>
          <w:rFonts w:ascii="Calibri" w:hAnsi="Calibri"/>
          <w:szCs w:val="22"/>
          <w:lang w:val="nl-BE"/>
        </w:rPr>
        <w:t xml:space="preserve"> </w:t>
      </w:r>
      <w:r>
        <w:rPr>
          <w:rFonts w:ascii="Calibri" w:hAnsi="Calibri"/>
          <w:szCs w:val="22"/>
          <w:lang w:val="nl-BE"/>
        </w:rPr>
        <w:t>………………………………………………………………….</w:t>
      </w:r>
    </w:p>
    <w:p w14:paraId="2B1A85B1" w14:textId="77777777" w:rsidR="00141EB1" w:rsidRPr="003E4974" w:rsidRDefault="00141EB1" w:rsidP="00141EB1">
      <w:pPr>
        <w:pStyle w:val="Lijstalinea"/>
        <w:tabs>
          <w:tab w:val="left" w:pos="709"/>
          <w:tab w:val="center" w:pos="5241"/>
          <w:tab w:val="right" w:pos="9366"/>
        </w:tabs>
        <w:ind w:left="360"/>
        <w:rPr>
          <w:rFonts w:ascii="Calibri" w:hAnsi="Calibri" w:cs="Arial"/>
          <w:szCs w:val="22"/>
          <w:lang w:val="fr-FR"/>
        </w:rPr>
      </w:pPr>
      <w:r w:rsidRPr="00E93CE0">
        <w:rPr>
          <w:rFonts w:ascii="Calibri" w:hAnsi="Calibri" w:cs="Arial"/>
          <w:szCs w:val="22"/>
        </w:rPr>
        <w:t>……………………………………………………………………………………………………………………………</w:t>
      </w:r>
      <w:r w:rsidRPr="003E4974">
        <w:rPr>
          <w:rFonts w:ascii="Calibri" w:hAnsi="Calibri" w:cs="Arial"/>
          <w:szCs w:val="22"/>
          <w:lang w:val="fr-FR"/>
        </w:rPr>
        <w:t>…………………………</w:t>
      </w:r>
    </w:p>
    <w:p w14:paraId="338796C5" w14:textId="77777777" w:rsidR="00141EB1" w:rsidRPr="003E4974" w:rsidRDefault="00141EB1" w:rsidP="00141EB1">
      <w:pPr>
        <w:pStyle w:val="Lijstalinea"/>
        <w:tabs>
          <w:tab w:val="left" w:pos="709"/>
          <w:tab w:val="center" w:pos="5241"/>
          <w:tab w:val="right" w:pos="9366"/>
        </w:tabs>
        <w:ind w:left="360"/>
        <w:rPr>
          <w:rFonts w:ascii="Calibri" w:hAnsi="Calibri" w:cs="Arial"/>
          <w:szCs w:val="22"/>
          <w:lang w:val="fr-FR"/>
        </w:rPr>
      </w:pPr>
      <w:r w:rsidRPr="003E4974">
        <w:rPr>
          <w:rFonts w:ascii="Calibri" w:hAnsi="Calibri" w:cs="Arial"/>
          <w:szCs w:val="22"/>
          <w:lang w:val="fr-FR"/>
        </w:rPr>
        <w:t>………………………………………………………………………………………………………………………………………………………</w:t>
      </w:r>
    </w:p>
    <w:p w14:paraId="73AFC846" w14:textId="77777777" w:rsidR="00141EB1" w:rsidRPr="003E4974" w:rsidRDefault="00141EB1" w:rsidP="00141EB1">
      <w:pPr>
        <w:pStyle w:val="Lijstalinea"/>
        <w:tabs>
          <w:tab w:val="left" w:pos="709"/>
          <w:tab w:val="center" w:pos="5241"/>
          <w:tab w:val="right" w:pos="9777"/>
        </w:tabs>
        <w:ind w:left="360"/>
        <w:rPr>
          <w:rFonts w:ascii="Calibri" w:hAnsi="Calibri" w:cs="Arial"/>
          <w:szCs w:val="22"/>
          <w:lang w:val="fr-FR"/>
        </w:rPr>
      </w:pPr>
      <w:r w:rsidRPr="003E4974">
        <w:rPr>
          <w:rFonts w:ascii="Calibri" w:hAnsi="Calibri" w:cs="Arial"/>
          <w:szCs w:val="22"/>
          <w:lang w:val="fr-FR"/>
        </w:rPr>
        <w:t>………………………………………………………………………………………………………………………………………………………</w:t>
      </w:r>
    </w:p>
    <w:p w14:paraId="39A314EC" w14:textId="77777777" w:rsidR="00141EB1" w:rsidRPr="003E4974" w:rsidRDefault="00141EB1" w:rsidP="00141EB1">
      <w:pPr>
        <w:pStyle w:val="Lijstalinea"/>
        <w:tabs>
          <w:tab w:val="left" w:pos="709"/>
          <w:tab w:val="center" w:pos="5241"/>
          <w:tab w:val="right" w:pos="9777"/>
        </w:tabs>
        <w:ind w:left="360"/>
        <w:rPr>
          <w:rFonts w:ascii="Calibri" w:hAnsi="Calibri" w:cs="Arial"/>
          <w:szCs w:val="22"/>
          <w:lang w:val="fr-FR"/>
        </w:rPr>
      </w:pPr>
      <w:r w:rsidRPr="003E4974">
        <w:rPr>
          <w:rFonts w:ascii="Calibri" w:hAnsi="Calibri" w:cs="Arial"/>
          <w:szCs w:val="22"/>
          <w:lang w:val="fr-FR"/>
        </w:rPr>
        <w:t>………………………………………………………………………………………………………………………………………………………</w:t>
      </w:r>
    </w:p>
    <w:p w14:paraId="4066865D" w14:textId="77777777" w:rsidR="00141EB1" w:rsidRDefault="00141EB1" w:rsidP="00141EB1">
      <w:pPr>
        <w:pStyle w:val="Lijstalinea"/>
        <w:tabs>
          <w:tab w:val="left" w:pos="709"/>
          <w:tab w:val="center" w:pos="5241"/>
          <w:tab w:val="right" w:pos="9366"/>
        </w:tabs>
        <w:ind w:left="360"/>
        <w:rPr>
          <w:rFonts w:ascii="Calibri" w:hAnsi="Calibri" w:cs="Arial"/>
          <w:szCs w:val="22"/>
          <w:lang w:val="fr-FR"/>
        </w:rPr>
      </w:pPr>
      <w:r w:rsidRPr="003E4974">
        <w:rPr>
          <w:rFonts w:ascii="Calibri" w:hAnsi="Calibri" w:cs="Arial"/>
          <w:szCs w:val="22"/>
          <w:lang w:val="fr-FR"/>
        </w:rPr>
        <w:t>………………………………………………………………………………………………………………………………………………………</w:t>
      </w:r>
    </w:p>
    <w:p w14:paraId="383D7574" w14:textId="77777777" w:rsidR="003405A8" w:rsidRPr="003E4974" w:rsidRDefault="003405A8" w:rsidP="00141EB1">
      <w:pPr>
        <w:pStyle w:val="Lijstalinea"/>
        <w:tabs>
          <w:tab w:val="left" w:pos="709"/>
          <w:tab w:val="center" w:pos="5241"/>
          <w:tab w:val="right" w:pos="9366"/>
        </w:tabs>
        <w:ind w:left="360"/>
        <w:rPr>
          <w:rFonts w:ascii="Calibri" w:hAnsi="Calibri" w:cs="Arial"/>
          <w:szCs w:val="22"/>
          <w:lang w:val="fr-FR"/>
        </w:rPr>
      </w:pPr>
    </w:p>
    <w:p w14:paraId="0C25267E" w14:textId="6DE6BF3A" w:rsidR="007A5004" w:rsidRPr="007A5004" w:rsidRDefault="007F481F" w:rsidP="00764D25">
      <w:pPr>
        <w:pStyle w:val="Koptekst"/>
        <w:numPr>
          <w:ilvl w:val="0"/>
          <w:numId w:val="14"/>
        </w:numPr>
        <w:tabs>
          <w:tab w:val="left" w:pos="1004"/>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s>
        <w:ind w:right="142"/>
        <w:jc w:val="both"/>
        <w:rPr>
          <w:rFonts w:ascii="Calibri" w:hAnsi="Calibri" w:cs="Calibri"/>
          <w:szCs w:val="22"/>
          <w:lang w:val="nl-BE"/>
        </w:rPr>
      </w:pPr>
      <w:r w:rsidRPr="007A5004">
        <w:rPr>
          <w:rFonts w:ascii="Calibri" w:hAnsi="Calibri"/>
          <w:szCs w:val="22"/>
          <w:lang w:val="nl-BE"/>
        </w:rPr>
        <w:t>Doelstellingen van het project</w:t>
      </w:r>
      <w:r w:rsidR="007420C7" w:rsidRPr="007A5004">
        <w:rPr>
          <w:rFonts w:ascii="Calibri" w:hAnsi="Calibri"/>
          <w:szCs w:val="22"/>
          <w:lang w:val="nl-BE"/>
        </w:rPr>
        <w:t xml:space="preserve">, in samenhang met </w:t>
      </w:r>
      <w:r w:rsidR="007420C7" w:rsidRPr="007A5004">
        <w:rPr>
          <w:rFonts w:ascii="Calibri" w:hAnsi="Calibri"/>
          <w:b/>
          <w:szCs w:val="22"/>
          <w:lang w:val="nl-BE"/>
        </w:rPr>
        <w:t>“</w:t>
      </w:r>
      <w:proofErr w:type="spellStart"/>
      <w:r w:rsidR="002A5A17">
        <w:rPr>
          <w:rFonts w:ascii="Calibri" w:hAnsi="Calibri"/>
          <w:b/>
          <w:szCs w:val="22"/>
          <w:lang w:val="nl-BE"/>
        </w:rPr>
        <w:fldChar w:fldCharType="begin"/>
      </w:r>
      <w:r w:rsidR="002A5A17">
        <w:rPr>
          <w:rFonts w:ascii="Calibri" w:hAnsi="Calibri"/>
          <w:b/>
          <w:szCs w:val="22"/>
          <w:lang w:val="nl-BE"/>
        </w:rPr>
        <w:instrText xml:space="preserve"> HYPERLINK "https://mobilite-mobiliteit.brussels/nl/good-move" </w:instrText>
      </w:r>
      <w:r w:rsidR="002A5A17">
        <w:rPr>
          <w:rFonts w:ascii="Calibri" w:hAnsi="Calibri"/>
          <w:b/>
          <w:szCs w:val="22"/>
          <w:lang w:val="nl-BE"/>
        </w:rPr>
      </w:r>
      <w:r w:rsidR="002A5A17">
        <w:rPr>
          <w:rFonts w:ascii="Calibri" w:hAnsi="Calibri"/>
          <w:b/>
          <w:szCs w:val="22"/>
          <w:lang w:val="nl-BE"/>
        </w:rPr>
        <w:fldChar w:fldCharType="separate"/>
      </w:r>
      <w:r w:rsidR="007420C7" w:rsidRPr="002A5A17">
        <w:rPr>
          <w:rStyle w:val="Hyperlink"/>
          <w:rFonts w:ascii="Calibri" w:hAnsi="Calibri"/>
          <w:b/>
          <w:szCs w:val="22"/>
          <w:lang w:val="nl-BE"/>
        </w:rPr>
        <w:t>Good</w:t>
      </w:r>
      <w:proofErr w:type="spellEnd"/>
      <w:r w:rsidR="007420C7" w:rsidRPr="002A5A17">
        <w:rPr>
          <w:rStyle w:val="Hyperlink"/>
          <w:rFonts w:ascii="Calibri" w:hAnsi="Calibri"/>
          <w:b/>
          <w:szCs w:val="22"/>
          <w:lang w:val="nl-BE"/>
        </w:rPr>
        <w:t xml:space="preserve"> Move</w:t>
      </w:r>
      <w:r w:rsidR="002A5A17">
        <w:rPr>
          <w:rFonts w:ascii="Calibri" w:hAnsi="Calibri"/>
          <w:b/>
          <w:szCs w:val="22"/>
          <w:lang w:val="nl-BE"/>
        </w:rPr>
        <w:fldChar w:fldCharType="end"/>
      </w:r>
      <w:r w:rsidR="007420C7" w:rsidRPr="007A5004">
        <w:rPr>
          <w:rFonts w:ascii="Calibri" w:hAnsi="Calibri"/>
          <w:b/>
          <w:szCs w:val="22"/>
          <w:lang w:val="nl-BE"/>
        </w:rPr>
        <w:t>”</w:t>
      </w:r>
      <w:r w:rsidR="00551CB5" w:rsidRPr="007A5004">
        <w:rPr>
          <w:rFonts w:ascii="Calibri" w:hAnsi="Calibri"/>
          <w:szCs w:val="22"/>
          <w:lang w:val="nl-BE"/>
        </w:rPr>
        <w:t xml:space="preserve">. Op welke manier wordt de levenskwaliteit, de mobiliteit of de openbare ruimte </w:t>
      </w:r>
      <w:r w:rsidR="000226C7" w:rsidRPr="007A5004">
        <w:rPr>
          <w:rFonts w:ascii="Calibri" w:hAnsi="Calibri"/>
          <w:szCs w:val="22"/>
          <w:lang w:val="nl-BE"/>
        </w:rPr>
        <w:t xml:space="preserve">voor allen in het Brussels Hoofdstedelijk Gewest </w:t>
      </w:r>
      <w:r w:rsidR="00551CB5" w:rsidRPr="007A5004">
        <w:rPr>
          <w:rFonts w:ascii="Calibri" w:hAnsi="Calibri"/>
          <w:szCs w:val="22"/>
          <w:lang w:val="nl-BE"/>
        </w:rPr>
        <w:t>verbeterd? Heeft het project een permanent karakter</w:t>
      </w:r>
      <w:r w:rsidR="00193EA2" w:rsidRPr="007A5004">
        <w:rPr>
          <w:rFonts w:ascii="Calibri" w:hAnsi="Calibri"/>
          <w:szCs w:val="22"/>
          <w:lang w:val="nl-BE"/>
        </w:rPr>
        <w:t>, of</w:t>
      </w:r>
      <w:r w:rsidR="00551CB5" w:rsidRPr="007A5004">
        <w:rPr>
          <w:rFonts w:ascii="Calibri" w:hAnsi="Calibri"/>
          <w:szCs w:val="22"/>
          <w:lang w:val="nl-BE"/>
        </w:rPr>
        <w:t xml:space="preserve"> hoe wordt de continuïteit van doelstellingen verzekerd na het project?</w:t>
      </w:r>
      <w:r w:rsidR="007A5004">
        <w:rPr>
          <w:rFonts w:ascii="Calibri" w:hAnsi="Calibri"/>
          <w:szCs w:val="22"/>
          <w:lang w:val="nl-BE"/>
        </w:rPr>
        <w:t xml:space="preserve"> </w:t>
      </w:r>
      <w:r w:rsidR="007A5004" w:rsidRPr="007A5004">
        <w:rPr>
          <w:rFonts w:ascii="Calibri" w:hAnsi="Calibri" w:cs="Calibri"/>
          <w:szCs w:val="22"/>
          <w:lang w:val="nl-BE"/>
        </w:rPr>
        <w:t>Welke concrete doelstellingen van het plan “</w:t>
      </w:r>
      <w:proofErr w:type="spellStart"/>
      <w:r w:rsidR="007A5004" w:rsidRPr="007A5004">
        <w:rPr>
          <w:rFonts w:ascii="Calibri" w:hAnsi="Calibri" w:cs="Calibri"/>
          <w:szCs w:val="22"/>
          <w:lang w:val="nl-BE"/>
        </w:rPr>
        <w:t>Good</w:t>
      </w:r>
      <w:proofErr w:type="spellEnd"/>
      <w:r w:rsidR="007A5004" w:rsidRPr="007A5004">
        <w:rPr>
          <w:rFonts w:ascii="Calibri" w:hAnsi="Calibri" w:cs="Calibri"/>
          <w:szCs w:val="22"/>
          <w:lang w:val="nl-BE"/>
        </w:rPr>
        <w:t xml:space="preserve"> Move”</w:t>
      </w:r>
      <w:r w:rsidR="00ED7696">
        <w:rPr>
          <w:rFonts w:ascii="Calibri" w:hAnsi="Calibri" w:cs="Calibri"/>
          <w:szCs w:val="22"/>
          <w:lang w:val="nl-BE"/>
        </w:rPr>
        <w:t xml:space="preserve"> </w:t>
      </w:r>
      <w:r w:rsidR="007A5004" w:rsidRPr="007A5004">
        <w:rPr>
          <w:rFonts w:ascii="Calibri" w:hAnsi="Calibri" w:cs="Calibri"/>
          <w:szCs w:val="22"/>
          <w:lang w:val="nl-BE"/>
        </w:rPr>
        <w:t>belicht u met dit project?</w:t>
      </w:r>
    </w:p>
    <w:p w14:paraId="084264C0" w14:textId="77777777" w:rsidR="007A5004" w:rsidRPr="00F54BD7" w:rsidRDefault="007A5004" w:rsidP="007A5004">
      <w:pPr>
        <w:tabs>
          <w:tab w:val="left" w:pos="709"/>
          <w:tab w:val="center" w:pos="5241"/>
          <w:tab w:val="right" w:pos="9777"/>
        </w:tabs>
        <w:ind w:left="357"/>
        <w:rPr>
          <w:rFonts w:ascii="Calibri" w:hAnsi="Calibri" w:cs="Calibri"/>
          <w:szCs w:val="22"/>
          <w:lang w:val="fr-FR"/>
        </w:rPr>
      </w:pPr>
      <w:r w:rsidRPr="00F54BD7">
        <w:rPr>
          <w:rFonts w:ascii="Calibri" w:hAnsi="Calibri" w:cs="Calibri"/>
          <w:szCs w:val="22"/>
          <w:lang w:val="fr-FR"/>
        </w:rPr>
        <w:t>………………………………………………………………………………………………………………………………………………………</w:t>
      </w:r>
    </w:p>
    <w:p w14:paraId="761FDD55" w14:textId="77777777" w:rsidR="007A5004" w:rsidRPr="00F54BD7" w:rsidRDefault="007A5004" w:rsidP="007A5004">
      <w:pPr>
        <w:tabs>
          <w:tab w:val="left" w:pos="709"/>
          <w:tab w:val="center" w:pos="5241"/>
          <w:tab w:val="right" w:pos="9777"/>
        </w:tabs>
        <w:ind w:left="357"/>
        <w:rPr>
          <w:rFonts w:ascii="Calibri" w:hAnsi="Calibri" w:cs="Calibri"/>
          <w:szCs w:val="22"/>
          <w:lang w:val="fr-FR"/>
        </w:rPr>
      </w:pPr>
      <w:r w:rsidRPr="00F54BD7">
        <w:rPr>
          <w:rFonts w:ascii="Calibri" w:hAnsi="Calibri" w:cs="Calibri"/>
          <w:szCs w:val="22"/>
          <w:lang w:val="fr-FR"/>
        </w:rPr>
        <w:t>………………………………………………………………………………………………………………………………………………………</w:t>
      </w:r>
    </w:p>
    <w:p w14:paraId="3F7AFFF0" w14:textId="77777777" w:rsidR="007A5004" w:rsidRPr="00F54BD7" w:rsidRDefault="007A5004" w:rsidP="007A5004">
      <w:pPr>
        <w:tabs>
          <w:tab w:val="left" w:pos="709"/>
          <w:tab w:val="center" w:pos="5241"/>
          <w:tab w:val="right" w:pos="9777"/>
        </w:tabs>
        <w:ind w:left="357"/>
        <w:rPr>
          <w:rFonts w:ascii="Calibri" w:hAnsi="Calibri" w:cs="Calibri"/>
          <w:szCs w:val="22"/>
          <w:lang w:val="fr-FR"/>
        </w:rPr>
      </w:pPr>
      <w:r w:rsidRPr="00F54BD7">
        <w:rPr>
          <w:rFonts w:ascii="Calibri" w:hAnsi="Calibri" w:cs="Calibri"/>
          <w:szCs w:val="22"/>
          <w:lang w:val="fr-FR"/>
        </w:rPr>
        <w:t>………………………………………………………………………………………………………………………………………………………</w:t>
      </w:r>
    </w:p>
    <w:p w14:paraId="6CB96FFA" w14:textId="77777777" w:rsidR="007A5004" w:rsidRPr="00F54BD7" w:rsidRDefault="007A5004" w:rsidP="007A5004">
      <w:pPr>
        <w:tabs>
          <w:tab w:val="left" w:pos="709"/>
          <w:tab w:val="center" w:pos="5241"/>
          <w:tab w:val="right" w:pos="9777"/>
        </w:tabs>
        <w:ind w:left="357"/>
        <w:rPr>
          <w:rFonts w:ascii="Calibri" w:hAnsi="Calibri" w:cs="Calibri"/>
          <w:szCs w:val="22"/>
          <w:lang w:val="fr-FR"/>
        </w:rPr>
      </w:pPr>
      <w:r w:rsidRPr="00F54BD7">
        <w:rPr>
          <w:rFonts w:ascii="Calibri" w:hAnsi="Calibri" w:cs="Calibri"/>
          <w:szCs w:val="22"/>
          <w:lang w:val="fr-FR"/>
        </w:rPr>
        <w:t>………………………………………………………………………………………………………………………………………………………</w:t>
      </w:r>
    </w:p>
    <w:p w14:paraId="2109C933" w14:textId="77777777" w:rsidR="007A5004" w:rsidRPr="00F54BD7" w:rsidRDefault="007A5004" w:rsidP="007A5004">
      <w:pPr>
        <w:tabs>
          <w:tab w:val="left" w:pos="709"/>
          <w:tab w:val="center" w:pos="5241"/>
          <w:tab w:val="right" w:pos="9777"/>
        </w:tabs>
        <w:ind w:left="357"/>
        <w:rPr>
          <w:rFonts w:ascii="Calibri" w:hAnsi="Calibri" w:cs="Calibri"/>
          <w:szCs w:val="22"/>
          <w:lang w:val="fr-FR"/>
        </w:rPr>
      </w:pPr>
    </w:p>
    <w:p w14:paraId="4AB50B08" w14:textId="398A3A1F" w:rsidR="007A5004" w:rsidRPr="007A5004" w:rsidRDefault="007A5004" w:rsidP="007A5004">
      <w:pPr>
        <w:numPr>
          <w:ilvl w:val="0"/>
          <w:numId w:val="14"/>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ind w:right="284"/>
        <w:jc w:val="both"/>
        <w:rPr>
          <w:rFonts w:ascii="Calibri" w:hAnsi="Calibri" w:cs="Calibri"/>
          <w:szCs w:val="22"/>
          <w:lang w:val="nl-NL"/>
        </w:rPr>
      </w:pPr>
      <w:r w:rsidRPr="00EB116C">
        <w:rPr>
          <w:rFonts w:ascii="Calibri" w:hAnsi="Calibri" w:cs="Calibri"/>
          <w:szCs w:val="22"/>
          <w:lang w:val="nl-NL"/>
        </w:rPr>
        <w:t xml:space="preserve">Hoe zal uw project de deelnemers concreet </w:t>
      </w:r>
      <w:r>
        <w:rPr>
          <w:rFonts w:ascii="Calibri" w:hAnsi="Calibri" w:cs="Calibri"/>
          <w:szCs w:val="22"/>
          <w:lang w:val="nl-NL"/>
        </w:rPr>
        <w:t>bewustmaken</w:t>
      </w:r>
      <w:r w:rsidRPr="00EB116C">
        <w:rPr>
          <w:rFonts w:ascii="Calibri" w:hAnsi="Calibri" w:cs="Calibri"/>
          <w:szCs w:val="22"/>
          <w:lang w:val="nl-NL"/>
        </w:rPr>
        <w:t xml:space="preserve"> voor de doelstellingen van "</w:t>
      </w:r>
      <w:proofErr w:type="spellStart"/>
      <w:r w:rsidR="002A5A17" w:rsidRPr="002A5A17">
        <w:rPr>
          <w:rFonts w:ascii="Calibri" w:hAnsi="Calibri" w:cs="Calibri"/>
          <w:color w:val="000000" w:themeColor="text1"/>
          <w:szCs w:val="22"/>
          <w:u w:val="single"/>
          <w:lang w:val="nl-NL"/>
        </w:rPr>
        <w:fldChar w:fldCharType="begin"/>
      </w:r>
      <w:r w:rsidR="002A5A17" w:rsidRPr="002A5A17">
        <w:rPr>
          <w:rFonts w:ascii="Calibri" w:hAnsi="Calibri" w:cs="Calibri"/>
          <w:color w:val="000000" w:themeColor="text1"/>
          <w:szCs w:val="22"/>
          <w:u w:val="single"/>
          <w:lang w:val="nl-NL"/>
        </w:rPr>
        <w:instrText xml:space="preserve"> HYPERLINK "https://mobilite-mobiliteit.brussels/nl/good-move" </w:instrText>
      </w:r>
      <w:r w:rsidR="002A5A17" w:rsidRPr="002A5A17">
        <w:rPr>
          <w:rFonts w:ascii="Calibri" w:hAnsi="Calibri" w:cs="Calibri"/>
          <w:color w:val="000000" w:themeColor="text1"/>
          <w:szCs w:val="22"/>
          <w:u w:val="single"/>
          <w:lang w:val="nl-NL"/>
        </w:rPr>
      </w:r>
      <w:r w:rsidR="002A5A17" w:rsidRPr="002A5A17">
        <w:rPr>
          <w:rFonts w:ascii="Calibri" w:hAnsi="Calibri" w:cs="Calibri"/>
          <w:color w:val="000000" w:themeColor="text1"/>
          <w:szCs w:val="22"/>
          <w:u w:val="single"/>
          <w:lang w:val="nl-NL"/>
        </w:rPr>
        <w:fldChar w:fldCharType="separate"/>
      </w:r>
      <w:r w:rsidRPr="002A5A17">
        <w:rPr>
          <w:rStyle w:val="Hyperlink"/>
          <w:rFonts w:ascii="Calibri" w:hAnsi="Calibri" w:cs="Calibri"/>
          <w:color w:val="000000" w:themeColor="text1"/>
          <w:szCs w:val="22"/>
          <w:lang w:val="nl-NL"/>
        </w:rPr>
        <w:t>Good</w:t>
      </w:r>
      <w:proofErr w:type="spellEnd"/>
      <w:r w:rsidRPr="002A5A17">
        <w:rPr>
          <w:rStyle w:val="Hyperlink"/>
          <w:rFonts w:ascii="Calibri" w:hAnsi="Calibri" w:cs="Calibri"/>
          <w:color w:val="000000" w:themeColor="text1"/>
          <w:szCs w:val="22"/>
          <w:lang w:val="nl-NL"/>
        </w:rPr>
        <w:t xml:space="preserve"> Move</w:t>
      </w:r>
      <w:r w:rsidR="002A5A17" w:rsidRPr="002A5A17">
        <w:rPr>
          <w:rFonts w:ascii="Calibri" w:hAnsi="Calibri" w:cs="Calibri"/>
          <w:color w:val="000000" w:themeColor="text1"/>
          <w:szCs w:val="22"/>
          <w:u w:val="single"/>
          <w:lang w:val="nl-NL"/>
        </w:rPr>
        <w:fldChar w:fldCharType="end"/>
      </w:r>
      <w:r w:rsidRPr="00EB116C">
        <w:rPr>
          <w:rFonts w:ascii="Calibri" w:hAnsi="Calibri" w:cs="Calibri"/>
          <w:szCs w:val="22"/>
          <w:lang w:val="nl-NL"/>
        </w:rPr>
        <w:t>" en de effecten op de levenskwaliteit, luchtkwaliteit, geluidshinder, gezondheid, verkeersveiligheid, enz. in het Brussels Hoofdstedelijk Gewest?</w:t>
      </w:r>
    </w:p>
    <w:p w14:paraId="41CE9AAB" w14:textId="77777777" w:rsidR="0031256C" w:rsidRPr="00502223" w:rsidRDefault="0031256C" w:rsidP="0031256C">
      <w:pPr>
        <w:tabs>
          <w:tab w:val="left" w:pos="709"/>
          <w:tab w:val="center" w:pos="5241"/>
          <w:tab w:val="right" w:pos="9777"/>
        </w:tabs>
        <w:ind w:left="357"/>
        <w:rPr>
          <w:rFonts w:ascii="Calibri" w:hAnsi="Calibri" w:cs="Arial"/>
          <w:szCs w:val="22"/>
          <w:lang w:val="fr-FR"/>
        </w:rPr>
      </w:pPr>
      <w:r w:rsidRPr="00502223">
        <w:rPr>
          <w:rFonts w:ascii="Calibri" w:hAnsi="Calibri" w:cs="Arial"/>
          <w:szCs w:val="22"/>
          <w:lang w:val="fr-FR"/>
        </w:rPr>
        <w:t>………………………………………………………………………………………………………………………………………………………</w:t>
      </w:r>
    </w:p>
    <w:p w14:paraId="2E107BD9" w14:textId="77777777" w:rsidR="0031256C" w:rsidRPr="00502223" w:rsidRDefault="0031256C" w:rsidP="0031256C">
      <w:pPr>
        <w:tabs>
          <w:tab w:val="left" w:pos="709"/>
          <w:tab w:val="center" w:pos="5241"/>
          <w:tab w:val="right" w:pos="9777"/>
        </w:tabs>
        <w:ind w:left="357"/>
        <w:rPr>
          <w:rFonts w:ascii="Calibri" w:hAnsi="Calibri" w:cs="Arial"/>
          <w:szCs w:val="22"/>
          <w:lang w:val="fr-FR"/>
        </w:rPr>
      </w:pPr>
      <w:r w:rsidRPr="00502223">
        <w:rPr>
          <w:rFonts w:ascii="Calibri" w:hAnsi="Calibri" w:cs="Arial"/>
          <w:szCs w:val="22"/>
          <w:lang w:val="fr-FR"/>
        </w:rPr>
        <w:t>………………………………………………………………………………………………………………………………………………………</w:t>
      </w:r>
    </w:p>
    <w:p w14:paraId="496BF29F" w14:textId="77777777" w:rsidR="0031256C" w:rsidRPr="00502223" w:rsidRDefault="0031256C" w:rsidP="0031256C">
      <w:pPr>
        <w:tabs>
          <w:tab w:val="left" w:pos="709"/>
          <w:tab w:val="center" w:pos="5241"/>
          <w:tab w:val="right" w:pos="9777"/>
        </w:tabs>
        <w:ind w:left="357"/>
        <w:rPr>
          <w:rFonts w:ascii="Calibri" w:hAnsi="Calibri" w:cs="Arial"/>
          <w:szCs w:val="22"/>
          <w:lang w:val="fr-FR"/>
        </w:rPr>
      </w:pPr>
      <w:r w:rsidRPr="00502223">
        <w:rPr>
          <w:rFonts w:ascii="Calibri" w:hAnsi="Calibri" w:cs="Arial"/>
          <w:szCs w:val="22"/>
          <w:lang w:val="fr-FR"/>
        </w:rPr>
        <w:t>………………………………………………………………………………………………………………………………………………………</w:t>
      </w:r>
    </w:p>
    <w:p w14:paraId="4D479FD8" w14:textId="77777777" w:rsidR="0031256C" w:rsidRDefault="0031256C" w:rsidP="0031256C">
      <w:pPr>
        <w:tabs>
          <w:tab w:val="left" w:pos="709"/>
          <w:tab w:val="center" w:pos="5241"/>
          <w:tab w:val="right" w:pos="9777"/>
        </w:tabs>
        <w:ind w:left="357"/>
        <w:rPr>
          <w:rFonts w:ascii="Calibri" w:hAnsi="Calibri" w:cs="Arial"/>
          <w:szCs w:val="22"/>
          <w:lang w:val="fr-FR"/>
        </w:rPr>
      </w:pPr>
      <w:r w:rsidRPr="00502223">
        <w:rPr>
          <w:rFonts w:ascii="Calibri" w:hAnsi="Calibri" w:cs="Arial"/>
          <w:szCs w:val="22"/>
          <w:lang w:val="fr-FR"/>
        </w:rPr>
        <w:t>………………………………………………………………………………………………………………………………………………………</w:t>
      </w:r>
    </w:p>
    <w:p w14:paraId="4FCBF264" w14:textId="77777777" w:rsidR="003405A8" w:rsidRPr="00502223" w:rsidRDefault="003405A8" w:rsidP="0031256C">
      <w:pPr>
        <w:tabs>
          <w:tab w:val="left" w:pos="709"/>
          <w:tab w:val="center" w:pos="5241"/>
          <w:tab w:val="right" w:pos="9777"/>
        </w:tabs>
        <w:ind w:left="357"/>
        <w:rPr>
          <w:rFonts w:ascii="Calibri" w:hAnsi="Calibri" w:cs="Arial"/>
          <w:szCs w:val="22"/>
          <w:lang w:val="fr-FR"/>
        </w:rPr>
      </w:pPr>
    </w:p>
    <w:p w14:paraId="5E1EC6C2" w14:textId="77777777" w:rsidR="007420C7" w:rsidRPr="00502223" w:rsidRDefault="007420C7" w:rsidP="007420C7">
      <w:pPr>
        <w:numPr>
          <w:ilvl w:val="0"/>
          <w:numId w:val="14"/>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rPr>
          <w:rFonts w:ascii="Calibri" w:hAnsi="Calibri"/>
          <w:szCs w:val="22"/>
          <w:lang w:val="nl-NL"/>
        </w:rPr>
      </w:pPr>
      <w:r w:rsidRPr="00502223">
        <w:rPr>
          <w:rFonts w:ascii="Calibri" w:hAnsi="Calibri"/>
          <w:szCs w:val="22"/>
          <w:lang w:val="nl-NL"/>
        </w:rPr>
        <w:t>Beschrijving van de doelgroepen</w:t>
      </w:r>
      <w:r>
        <w:rPr>
          <w:rFonts w:ascii="Calibri" w:hAnsi="Calibri"/>
          <w:szCs w:val="22"/>
          <w:lang w:val="nl-NL"/>
        </w:rPr>
        <w:t>:</w:t>
      </w:r>
      <w:r w:rsidRPr="00502223">
        <w:rPr>
          <w:rFonts w:ascii="Calibri" w:hAnsi="Calibri"/>
          <w:szCs w:val="22"/>
          <w:lang w:val="nl-NL"/>
        </w:rPr>
        <w:t xml:space="preserve"> </w:t>
      </w:r>
    </w:p>
    <w:p w14:paraId="5DBBF7E9" w14:textId="77777777" w:rsidR="007420C7" w:rsidRPr="001C3528" w:rsidRDefault="007420C7" w:rsidP="007420C7">
      <w:pPr>
        <w:tabs>
          <w:tab w:val="left" w:pos="709"/>
          <w:tab w:val="center" w:pos="5241"/>
          <w:tab w:val="right" w:pos="9777"/>
        </w:tabs>
        <w:ind w:left="357"/>
        <w:rPr>
          <w:rFonts w:ascii="Calibri" w:hAnsi="Calibri" w:cs="Arial"/>
          <w:szCs w:val="22"/>
          <w:lang w:val="nl-NL"/>
        </w:rPr>
      </w:pPr>
      <w:r w:rsidRPr="001C3528">
        <w:rPr>
          <w:rFonts w:ascii="Calibri" w:hAnsi="Calibri" w:cs="Arial"/>
          <w:szCs w:val="22"/>
          <w:lang w:val="nl-NL"/>
        </w:rPr>
        <w:t>………………………………………………………………………………………………………………………………………………………</w:t>
      </w:r>
    </w:p>
    <w:p w14:paraId="0F229404" w14:textId="77777777" w:rsidR="007420C7" w:rsidRPr="001C3528" w:rsidRDefault="007420C7" w:rsidP="007420C7">
      <w:pPr>
        <w:tabs>
          <w:tab w:val="left" w:pos="709"/>
          <w:tab w:val="center" w:pos="5241"/>
          <w:tab w:val="right" w:pos="9777"/>
        </w:tabs>
        <w:ind w:left="357"/>
        <w:rPr>
          <w:rFonts w:ascii="Calibri" w:hAnsi="Calibri" w:cs="Arial"/>
          <w:szCs w:val="22"/>
          <w:lang w:val="nl-NL"/>
        </w:rPr>
      </w:pPr>
      <w:r w:rsidRPr="001C3528">
        <w:rPr>
          <w:rFonts w:ascii="Calibri" w:hAnsi="Calibri" w:cs="Arial"/>
          <w:szCs w:val="22"/>
          <w:lang w:val="nl-NL"/>
        </w:rPr>
        <w:t>………………………………………………………………………………………………………………………………………………………</w:t>
      </w:r>
    </w:p>
    <w:p w14:paraId="3C952649" w14:textId="77777777" w:rsidR="007420C7" w:rsidRPr="003252A7" w:rsidRDefault="007420C7" w:rsidP="007420C7">
      <w:pPr>
        <w:tabs>
          <w:tab w:val="left" w:pos="709"/>
          <w:tab w:val="center" w:pos="5241"/>
          <w:tab w:val="right" w:pos="9777"/>
        </w:tabs>
        <w:ind w:left="357"/>
        <w:rPr>
          <w:rFonts w:ascii="Calibri" w:hAnsi="Calibri" w:cs="Arial"/>
          <w:szCs w:val="22"/>
          <w:lang w:val="fr-FR"/>
        </w:rPr>
      </w:pPr>
      <w:r w:rsidRPr="001C3528">
        <w:rPr>
          <w:rFonts w:ascii="Calibri" w:hAnsi="Calibri" w:cs="Arial"/>
          <w:szCs w:val="22"/>
          <w:lang w:val="nl-NL"/>
        </w:rPr>
        <w:t>………………………………</w:t>
      </w:r>
      <w:r w:rsidRPr="003252A7">
        <w:rPr>
          <w:rFonts w:ascii="Calibri" w:hAnsi="Calibri" w:cs="Arial"/>
          <w:szCs w:val="22"/>
          <w:lang w:val="fr-FR"/>
        </w:rPr>
        <w:t>………………………………………………………………………………………………………………………</w:t>
      </w:r>
    </w:p>
    <w:p w14:paraId="40EA8746" w14:textId="77777777" w:rsidR="0031256C" w:rsidRDefault="007420C7" w:rsidP="007420C7">
      <w:pPr>
        <w:tabs>
          <w:tab w:val="left" w:pos="709"/>
          <w:tab w:val="center" w:pos="5241"/>
          <w:tab w:val="right" w:pos="9777"/>
        </w:tabs>
        <w:ind w:left="357"/>
        <w:rPr>
          <w:rFonts w:ascii="Calibri" w:hAnsi="Calibri" w:cs="Arial"/>
          <w:szCs w:val="22"/>
          <w:lang w:val="fr-FR"/>
        </w:rPr>
      </w:pPr>
      <w:r w:rsidRPr="003252A7">
        <w:rPr>
          <w:rFonts w:ascii="Calibri" w:hAnsi="Calibri" w:cs="Arial"/>
          <w:szCs w:val="22"/>
          <w:lang w:val="fr-FR"/>
        </w:rPr>
        <w:t>………………………………………………………………………………………………………………………………………………………</w:t>
      </w:r>
    </w:p>
    <w:p w14:paraId="00547096" w14:textId="77777777" w:rsidR="003405A8" w:rsidRPr="00502223" w:rsidRDefault="003405A8" w:rsidP="007420C7">
      <w:pPr>
        <w:tabs>
          <w:tab w:val="left" w:pos="709"/>
          <w:tab w:val="center" w:pos="5241"/>
          <w:tab w:val="right" w:pos="9777"/>
        </w:tabs>
        <w:ind w:left="357"/>
        <w:rPr>
          <w:rFonts w:ascii="Calibri" w:hAnsi="Calibri" w:cs="Arial"/>
          <w:szCs w:val="22"/>
          <w:lang w:val="fr-FR"/>
        </w:rPr>
      </w:pPr>
    </w:p>
    <w:p w14:paraId="1B6B8C05" w14:textId="21858100" w:rsidR="002A5A17" w:rsidRPr="002A5A17" w:rsidRDefault="00574AA4" w:rsidP="002A5A17">
      <w:pPr>
        <w:pStyle w:val="Lijstalinea"/>
        <w:numPr>
          <w:ilvl w:val="0"/>
          <w:numId w:val="14"/>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jc w:val="both"/>
        <w:rPr>
          <w:rFonts w:ascii="Calibri" w:hAnsi="Calibri" w:cs="Arial"/>
          <w:szCs w:val="22"/>
          <w:lang w:val="nl-NL"/>
        </w:rPr>
      </w:pPr>
      <w:r w:rsidRPr="00BB7CF2">
        <w:rPr>
          <w:rFonts w:ascii="Calibri" w:hAnsi="Calibri"/>
          <w:szCs w:val="22"/>
          <w:lang w:val="nl-NL"/>
        </w:rPr>
        <w:t>Participatief karakter van het project</w:t>
      </w:r>
      <w:r w:rsidR="00764A44" w:rsidRPr="00BB7CF2">
        <w:rPr>
          <w:rFonts w:ascii="Calibri" w:hAnsi="Calibri"/>
          <w:szCs w:val="22"/>
          <w:lang w:val="nl-NL"/>
        </w:rPr>
        <w:t xml:space="preserve">: </w:t>
      </w:r>
      <w:r w:rsidR="007A5004" w:rsidRPr="00BB7CF2">
        <w:rPr>
          <w:rFonts w:ascii="Calibri" w:hAnsi="Calibri" w:cs="Calibri"/>
          <w:szCs w:val="22"/>
          <w:lang w:val="nl-NL"/>
        </w:rPr>
        <w:t>hoe gaat u de</w:t>
      </w:r>
      <w:r w:rsidR="007A5004" w:rsidRPr="00BB7CF2">
        <w:rPr>
          <w:rFonts w:ascii="Calibri" w:hAnsi="Calibri" w:cs="Calibri"/>
          <w:szCs w:val="22"/>
        </w:rPr>
        <w:t xml:space="preserve"> burgers betrekken bij uw project en hen meer specifiek sensibiliseren voor de doelstellingen van “</w:t>
      </w:r>
      <w:proofErr w:type="spellStart"/>
      <w:r w:rsidR="002A5A17" w:rsidRPr="002A5A17">
        <w:rPr>
          <w:rFonts w:ascii="Calibri" w:hAnsi="Calibri" w:cs="Calibri"/>
          <w:color w:val="000000" w:themeColor="text1"/>
          <w:szCs w:val="22"/>
        </w:rPr>
        <w:fldChar w:fldCharType="begin"/>
      </w:r>
      <w:r w:rsidR="002A5A17" w:rsidRPr="002A5A17">
        <w:rPr>
          <w:rFonts w:ascii="Calibri" w:hAnsi="Calibri" w:cs="Calibri"/>
          <w:color w:val="000000" w:themeColor="text1"/>
          <w:szCs w:val="22"/>
        </w:rPr>
        <w:instrText xml:space="preserve"> HYPERLINK "https://mobilite-mobiliteit.brussels/nl/good-move" </w:instrText>
      </w:r>
      <w:r w:rsidR="002A5A17" w:rsidRPr="002A5A17">
        <w:rPr>
          <w:rFonts w:ascii="Calibri" w:hAnsi="Calibri" w:cs="Calibri"/>
          <w:color w:val="000000" w:themeColor="text1"/>
          <w:szCs w:val="22"/>
        </w:rPr>
      </w:r>
      <w:r w:rsidR="002A5A17" w:rsidRPr="002A5A17">
        <w:rPr>
          <w:rFonts w:ascii="Calibri" w:hAnsi="Calibri" w:cs="Calibri"/>
          <w:color w:val="000000" w:themeColor="text1"/>
          <w:szCs w:val="22"/>
        </w:rPr>
        <w:fldChar w:fldCharType="separate"/>
      </w:r>
      <w:r w:rsidR="007A5004" w:rsidRPr="002A5A17">
        <w:rPr>
          <w:rStyle w:val="Hyperlink"/>
          <w:rFonts w:ascii="Calibri" w:hAnsi="Calibri" w:cs="Calibri"/>
          <w:color w:val="000000" w:themeColor="text1"/>
          <w:szCs w:val="22"/>
        </w:rPr>
        <w:t>Good</w:t>
      </w:r>
      <w:proofErr w:type="spellEnd"/>
      <w:r w:rsidR="007A5004" w:rsidRPr="002A5A17">
        <w:rPr>
          <w:rStyle w:val="Hyperlink"/>
          <w:rFonts w:ascii="Calibri" w:hAnsi="Calibri" w:cs="Calibri"/>
          <w:color w:val="000000" w:themeColor="text1"/>
          <w:szCs w:val="22"/>
        </w:rPr>
        <w:t xml:space="preserve"> Move</w:t>
      </w:r>
      <w:r w:rsidR="002A5A17" w:rsidRPr="002A5A17">
        <w:rPr>
          <w:rFonts w:ascii="Calibri" w:hAnsi="Calibri" w:cs="Calibri"/>
          <w:color w:val="000000" w:themeColor="text1"/>
          <w:szCs w:val="22"/>
        </w:rPr>
        <w:fldChar w:fldCharType="end"/>
      </w:r>
      <w:r w:rsidR="007A5004" w:rsidRPr="00BB7CF2">
        <w:rPr>
          <w:rFonts w:ascii="Calibri" w:hAnsi="Calibri" w:cs="Calibri"/>
          <w:szCs w:val="22"/>
        </w:rPr>
        <w:t>”?</w:t>
      </w:r>
    </w:p>
    <w:p w14:paraId="55A6A72B" w14:textId="220B027F" w:rsidR="0031256C" w:rsidRPr="002A5A17" w:rsidRDefault="0031256C" w:rsidP="002A5A17">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ind w:left="360"/>
        <w:jc w:val="both"/>
        <w:rPr>
          <w:rFonts w:ascii="Calibri" w:hAnsi="Calibri" w:cs="Arial"/>
          <w:szCs w:val="22"/>
          <w:lang w:val="nl-NL"/>
        </w:rPr>
      </w:pPr>
      <w:r w:rsidRPr="002A5A17">
        <w:rPr>
          <w:rFonts w:ascii="Calibri" w:hAnsi="Calibri" w:cs="Arial"/>
          <w:szCs w:val="22"/>
          <w:lang w:val="nl-NL"/>
        </w:rPr>
        <w:t>………………………………………………………………………………………………………………………………………………………</w:t>
      </w:r>
    </w:p>
    <w:p w14:paraId="7567F40F" w14:textId="77777777" w:rsidR="0031256C" w:rsidRPr="00502223" w:rsidRDefault="0031256C" w:rsidP="0031256C">
      <w:pPr>
        <w:tabs>
          <w:tab w:val="left" w:pos="709"/>
          <w:tab w:val="center" w:pos="5241"/>
          <w:tab w:val="right" w:pos="9777"/>
        </w:tabs>
        <w:ind w:left="357"/>
        <w:rPr>
          <w:rFonts w:ascii="Calibri" w:hAnsi="Calibri" w:cs="Arial"/>
          <w:szCs w:val="22"/>
          <w:lang w:val="nl-NL"/>
        </w:rPr>
      </w:pPr>
      <w:r w:rsidRPr="00502223">
        <w:rPr>
          <w:rFonts w:ascii="Calibri" w:hAnsi="Calibri" w:cs="Arial"/>
          <w:szCs w:val="22"/>
          <w:lang w:val="nl-NL"/>
        </w:rPr>
        <w:t>………………………………………………………………………………………………………………………………………………………</w:t>
      </w:r>
    </w:p>
    <w:p w14:paraId="300AE2AE" w14:textId="77777777" w:rsidR="0031256C" w:rsidRPr="00502223" w:rsidRDefault="0031256C" w:rsidP="0031256C">
      <w:pPr>
        <w:tabs>
          <w:tab w:val="left" w:pos="709"/>
          <w:tab w:val="center" w:pos="5241"/>
          <w:tab w:val="right" w:pos="9777"/>
        </w:tabs>
        <w:ind w:left="357"/>
        <w:rPr>
          <w:rFonts w:ascii="Calibri" w:hAnsi="Calibri" w:cs="Arial"/>
          <w:szCs w:val="22"/>
          <w:lang w:val="fr-FR"/>
        </w:rPr>
      </w:pPr>
      <w:r w:rsidRPr="00502223">
        <w:rPr>
          <w:rFonts w:ascii="Calibri" w:hAnsi="Calibri" w:cs="Arial"/>
          <w:szCs w:val="22"/>
          <w:lang w:val="nl-NL"/>
        </w:rPr>
        <w:t>…………………………</w:t>
      </w:r>
      <w:r w:rsidRPr="00502223">
        <w:rPr>
          <w:rFonts w:ascii="Calibri" w:hAnsi="Calibri" w:cs="Arial"/>
          <w:szCs w:val="22"/>
          <w:lang w:val="fr-FR"/>
        </w:rPr>
        <w:t>……………………………………………………………………………………………………………………………</w:t>
      </w:r>
    </w:p>
    <w:p w14:paraId="2CA6F12C" w14:textId="77777777" w:rsidR="0031256C" w:rsidRDefault="0031256C" w:rsidP="0031256C">
      <w:pPr>
        <w:tabs>
          <w:tab w:val="left" w:pos="709"/>
          <w:tab w:val="center" w:pos="5241"/>
          <w:tab w:val="right" w:pos="9777"/>
        </w:tabs>
        <w:ind w:left="357"/>
        <w:rPr>
          <w:rFonts w:ascii="Calibri" w:hAnsi="Calibri" w:cs="Arial"/>
          <w:szCs w:val="22"/>
          <w:lang w:val="fr-FR"/>
        </w:rPr>
      </w:pPr>
      <w:r w:rsidRPr="00502223">
        <w:rPr>
          <w:rFonts w:ascii="Calibri" w:hAnsi="Calibri" w:cs="Arial"/>
          <w:szCs w:val="22"/>
          <w:lang w:val="fr-FR"/>
        </w:rPr>
        <w:t>………………………………………………………………………………………………………………………………………………………</w:t>
      </w:r>
    </w:p>
    <w:p w14:paraId="1B7EF529" w14:textId="77777777" w:rsidR="003405A8" w:rsidRPr="00502223" w:rsidRDefault="003405A8" w:rsidP="0031256C">
      <w:pPr>
        <w:tabs>
          <w:tab w:val="left" w:pos="709"/>
          <w:tab w:val="center" w:pos="5241"/>
          <w:tab w:val="right" w:pos="9777"/>
        </w:tabs>
        <w:ind w:left="357"/>
        <w:rPr>
          <w:rFonts w:ascii="Calibri" w:hAnsi="Calibri" w:cs="Arial"/>
          <w:szCs w:val="22"/>
          <w:lang w:val="fr-FR"/>
        </w:rPr>
      </w:pPr>
    </w:p>
    <w:p w14:paraId="708FE701" w14:textId="77777777" w:rsidR="007420C7" w:rsidRPr="003252A7" w:rsidRDefault="007420C7" w:rsidP="007420C7">
      <w:pPr>
        <w:numPr>
          <w:ilvl w:val="0"/>
          <w:numId w:val="14"/>
        </w:numPr>
        <w:tabs>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rPr>
          <w:rFonts w:ascii="Calibri" w:hAnsi="Calibri"/>
          <w:szCs w:val="22"/>
        </w:rPr>
      </w:pPr>
      <w:r>
        <w:rPr>
          <w:rFonts w:ascii="Calibri" w:hAnsi="Calibri"/>
          <w:szCs w:val="22"/>
        </w:rPr>
        <w:t>Gelijke kansentest</w:t>
      </w:r>
      <w:r w:rsidR="001214AA">
        <w:rPr>
          <w:rFonts w:ascii="Calibri" w:hAnsi="Calibri"/>
          <w:szCs w:val="22"/>
        </w:rPr>
        <w:t xml:space="preserve"> (zie bijlage)</w:t>
      </w:r>
      <w:r w:rsidRPr="003252A7">
        <w:rPr>
          <w:rFonts w:ascii="Calibri" w:hAnsi="Calibri"/>
          <w:szCs w:val="22"/>
        </w:rPr>
        <w:t>:</w:t>
      </w:r>
      <w:r>
        <w:rPr>
          <w:rFonts w:ascii="Calibri" w:hAnsi="Calibri"/>
          <w:szCs w:val="22"/>
        </w:rPr>
        <w:t xml:space="preserve"> hoe word</w:t>
      </w:r>
      <w:r w:rsidR="003405A8">
        <w:rPr>
          <w:rFonts w:ascii="Calibri" w:hAnsi="Calibri"/>
          <w:szCs w:val="22"/>
        </w:rPr>
        <w:t xml:space="preserve">t </w:t>
      </w:r>
      <w:r w:rsidR="00F86AE3">
        <w:rPr>
          <w:rFonts w:ascii="Calibri" w:hAnsi="Calibri"/>
          <w:szCs w:val="22"/>
        </w:rPr>
        <w:t xml:space="preserve">binnen het project </w:t>
      </w:r>
      <w:r w:rsidR="003405A8">
        <w:rPr>
          <w:rFonts w:ascii="Calibri" w:hAnsi="Calibri"/>
          <w:szCs w:val="22"/>
        </w:rPr>
        <w:t>rekening gehouden met</w:t>
      </w:r>
      <w:r>
        <w:rPr>
          <w:rFonts w:ascii="Calibri" w:hAnsi="Calibri"/>
          <w:szCs w:val="22"/>
        </w:rPr>
        <w:t xml:space="preserve"> </w:t>
      </w:r>
      <w:r w:rsidR="003405A8">
        <w:rPr>
          <w:rFonts w:ascii="Calibri" w:hAnsi="Calibri"/>
          <w:szCs w:val="22"/>
        </w:rPr>
        <w:t>de knelpunten en/of bijzonderheden van volgende criteria:</w:t>
      </w:r>
    </w:p>
    <w:p w14:paraId="5B9E0BA5" w14:textId="77777777" w:rsidR="001214AA" w:rsidRPr="009450C7" w:rsidRDefault="003405A8" w:rsidP="003405A8">
      <w:pPr>
        <w:pStyle w:val="Lijstalinea"/>
        <w:tabs>
          <w:tab w:val="left" w:pos="35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ind w:left="360"/>
        <w:jc w:val="both"/>
        <w:rPr>
          <w:rFonts w:ascii="Calibri" w:hAnsi="Calibri"/>
          <w:szCs w:val="22"/>
          <w:lang w:val="nl-NL"/>
        </w:rPr>
      </w:pPr>
      <w:r w:rsidRPr="00741A88">
        <w:rPr>
          <w:rFonts w:ascii="Calibri" w:hAnsi="Calibri"/>
          <w:szCs w:val="22"/>
        </w:rPr>
        <w:tab/>
      </w:r>
      <w:r w:rsidR="001214AA" w:rsidRPr="009450C7">
        <w:rPr>
          <w:rFonts w:ascii="Calibri" w:hAnsi="Calibri"/>
          <w:szCs w:val="22"/>
          <w:lang w:val="nl-NL"/>
        </w:rPr>
        <w:t>« gender » ?</w:t>
      </w:r>
    </w:p>
    <w:p w14:paraId="5931A390" w14:textId="77777777" w:rsidR="001214AA" w:rsidRPr="009450C7" w:rsidRDefault="001214AA" w:rsidP="001214AA">
      <w:pPr>
        <w:tabs>
          <w:tab w:val="left" w:pos="709"/>
          <w:tab w:val="center" w:pos="5241"/>
          <w:tab w:val="right" w:pos="9777"/>
        </w:tabs>
        <w:ind w:left="357"/>
        <w:rPr>
          <w:rFonts w:ascii="Calibri" w:hAnsi="Calibri" w:cs="Arial"/>
          <w:szCs w:val="22"/>
          <w:lang w:val="nl-NL"/>
        </w:rPr>
      </w:pPr>
      <w:r w:rsidRPr="009450C7">
        <w:rPr>
          <w:rFonts w:ascii="Calibri" w:hAnsi="Calibri" w:cs="Arial"/>
          <w:szCs w:val="22"/>
          <w:lang w:val="nl-NL"/>
        </w:rPr>
        <w:lastRenderedPageBreak/>
        <w:t>………………………………………………………………………………………………………………………………………………………</w:t>
      </w:r>
    </w:p>
    <w:p w14:paraId="605CB75C" w14:textId="77777777" w:rsidR="001214AA" w:rsidRPr="009450C7" w:rsidRDefault="001214AA" w:rsidP="001214AA">
      <w:pPr>
        <w:tabs>
          <w:tab w:val="left" w:pos="709"/>
          <w:tab w:val="center" w:pos="5241"/>
          <w:tab w:val="right" w:pos="9777"/>
        </w:tabs>
        <w:ind w:left="357"/>
        <w:rPr>
          <w:rFonts w:ascii="Calibri" w:hAnsi="Calibri" w:cs="Arial"/>
          <w:szCs w:val="22"/>
          <w:lang w:val="nl-NL"/>
        </w:rPr>
      </w:pPr>
      <w:r w:rsidRPr="009450C7">
        <w:rPr>
          <w:rFonts w:ascii="Calibri" w:hAnsi="Calibri" w:cs="Arial"/>
          <w:szCs w:val="22"/>
          <w:lang w:val="nl-NL"/>
        </w:rPr>
        <w:t>………………………………………………………………………………………………………………………………………………………</w:t>
      </w:r>
    </w:p>
    <w:p w14:paraId="5FF31B69" w14:textId="77777777" w:rsidR="001214AA" w:rsidRPr="009450C7" w:rsidRDefault="001214AA" w:rsidP="001214AA">
      <w:pPr>
        <w:tabs>
          <w:tab w:val="left" w:pos="709"/>
          <w:tab w:val="center" w:pos="5241"/>
          <w:tab w:val="right" w:pos="9777"/>
        </w:tabs>
        <w:ind w:left="357"/>
        <w:rPr>
          <w:rFonts w:ascii="Calibri" w:hAnsi="Calibri" w:cs="Arial"/>
          <w:szCs w:val="22"/>
          <w:lang w:val="nl-NL"/>
        </w:rPr>
      </w:pPr>
      <w:r w:rsidRPr="009450C7">
        <w:rPr>
          <w:rFonts w:ascii="Calibri" w:hAnsi="Calibri" w:cs="Arial"/>
          <w:szCs w:val="22"/>
          <w:lang w:val="nl-NL"/>
        </w:rPr>
        <w:t>………………………………………………………………………………………………………………………………………………………</w:t>
      </w:r>
    </w:p>
    <w:p w14:paraId="0C6F86EE" w14:textId="77777777" w:rsidR="001214AA" w:rsidRPr="009450C7" w:rsidRDefault="001214AA" w:rsidP="001214AA">
      <w:pPr>
        <w:tabs>
          <w:tab w:val="left" w:pos="709"/>
          <w:tab w:val="center" w:pos="5241"/>
          <w:tab w:val="right" w:pos="9777"/>
        </w:tabs>
        <w:ind w:left="357"/>
        <w:rPr>
          <w:rFonts w:ascii="Calibri" w:hAnsi="Calibri" w:cs="Arial"/>
          <w:szCs w:val="22"/>
          <w:lang w:val="nl-NL"/>
        </w:rPr>
      </w:pPr>
      <w:r w:rsidRPr="009450C7">
        <w:rPr>
          <w:rFonts w:ascii="Calibri" w:hAnsi="Calibri" w:cs="Arial"/>
          <w:szCs w:val="22"/>
          <w:lang w:val="nl-NL"/>
        </w:rPr>
        <w:t>………………………………………………………………………………………………………………………………………………………</w:t>
      </w:r>
    </w:p>
    <w:p w14:paraId="2D980EA3" w14:textId="77777777" w:rsidR="001214AA" w:rsidRPr="009450C7" w:rsidRDefault="003405A8" w:rsidP="003405A8">
      <w:pPr>
        <w:pStyle w:val="Lijstalinea"/>
        <w:tabs>
          <w:tab w:val="left" w:pos="35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ind w:left="360"/>
        <w:jc w:val="both"/>
        <w:rPr>
          <w:rFonts w:ascii="Calibri" w:hAnsi="Calibri"/>
          <w:szCs w:val="22"/>
          <w:lang w:val="nl-NL"/>
        </w:rPr>
      </w:pPr>
      <w:r w:rsidRPr="009450C7">
        <w:rPr>
          <w:rFonts w:ascii="Calibri" w:hAnsi="Calibri"/>
          <w:szCs w:val="22"/>
          <w:lang w:val="nl-NL"/>
        </w:rPr>
        <w:tab/>
      </w:r>
      <w:r w:rsidR="001214AA" w:rsidRPr="009450C7">
        <w:rPr>
          <w:rFonts w:ascii="Calibri" w:hAnsi="Calibri"/>
          <w:szCs w:val="22"/>
          <w:lang w:val="nl-NL"/>
        </w:rPr>
        <w:t>« handicap » ?</w:t>
      </w:r>
    </w:p>
    <w:p w14:paraId="3D764334" w14:textId="77777777" w:rsidR="001214AA" w:rsidRPr="009450C7" w:rsidRDefault="001214AA" w:rsidP="001214AA">
      <w:pPr>
        <w:tabs>
          <w:tab w:val="left" w:pos="709"/>
          <w:tab w:val="center" w:pos="5241"/>
          <w:tab w:val="right" w:pos="9777"/>
        </w:tabs>
        <w:ind w:left="357"/>
        <w:rPr>
          <w:rFonts w:ascii="Calibri" w:hAnsi="Calibri" w:cs="Arial"/>
          <w:szCs w:val="22"/>
          <w:lang w:val="nl-NL"/>
        </w:rPr>
      </w:pPr>
      <w:r w:rsidRPr="009450C7">
        <w:rPr>
          <w:rFonts w:ascii="Calibri" w:hAnsi="Calibri" w:cs="Arial"/>
          <w:szCs w:val="22"/>
          <w:lang w:val="nl-NL"/>
        </w:rPr>
        <w:t>………………………………………………………………………………………………………………………………………………………</w:t>
      </w:r>
    </w:p>
    <w:p w14:paraId="7CFD005F" w14:textId="77777777" w:rsidR="001214AA" w:rsidRPr="009450C7" w:rsidRDefault="001214AA" w:rsidP="001214AA">
      <w:pPr>
        <w:tabs>
          <w:tab w:val="left" w:pos="709"/>
          <w:tab w:val="center" w:pos="5241"/>
          <w:tab w:val="right" w:pos="9777"/>
        </w:tabs>
        <w:ind w:left="357"/>
        <w:rPr>
          <w:rFonts w:ascii="Calibri" w:hAnsi="Calibri" w:cs="Arial"/>
          <w:szCs w:val="22"/>
          <w:lang w:val="nl-NL"/>
        </w:rPr>
      </w:pPr>
      <w:r w:rsidRPr="009450C7">
        <w:rPr>
          <w:rFonts w:ascii="Calibri" w:hAnsi="Calibri" w:cs="Arial"/>
          <w:szCs w:val="22"/>
          <w:lang w:val="nl-NL"/>
        </w:rPr>
        <w:t>………………………………………………………………………………………………………………………………………………………</w:t>
      </w:r>
    </w:p>
    <w:p w14:paraId="11043E97" w14:textId="77777777" w:rsidR="001214AA" w:rsidRPr="009450C7" w:rsidRDefault="001214AA" w:rsidP="001214AA">
      <w:pPr>
        <w:tabs>
          <w:tab w:val="left" w:pos="709"/>
          <w:tab w:val="center" w:pos="5241"/>
          <w:tab w:val="right" w:pos="9777"/>
        </w:tabs>
        <w:ind w:left="357"/>
        <w:rPr>
          <w:rFonts w:ascii="Calibri" w:hAnsi="Calibri" w:cs="Arial"/>
          <w:szCs w:val="22"/>
          <w:lang w:val="nl-NL"/>
        </w:rPr>
      </w:pPr>
      <w:r w:rsidRPr="009450C7">
        <w:rPr>
          <w:rFonts w:ascii="Calibri" w:hAnsi="Calibri" w:cs="Arial"/>
          <w:szCs w:val="22"/>
          <w:lang w:val="nl-NL"/>
        </w:rPr>
        <w:t>………………………………………………………………………………………………………………………………………………………</w:t>
      </w:r>
    </w:p>
    <w:p w14:paraId="6AE1E6EB" w14:textId="77777777" w:rsidR="001214AA" w:rsidRPr="009450C7" w:rsidRDefault="001214AA" w:rsidP="001214AA">
      <w:pPr>
        <w:tabs>
          <w:tab w:val="left" w:pos="709"/>
          <w:tab w:val="center" w:pos="5241"/>
          <w:tab w:val="right" w:pos="9777"/>
        </w:tabs>
        <w:ind w:left="357"/>
        <w:rPr>
          <w:rFonts w:ascii="Calibri" w:hAnsi="Calibri" w:cs="Arial"/>
          <w:szCs w:val="22"/>
          <w:lang w:val="nl-NL"/>
        </w:rPr>
      </w:pPr>
      <w:r w:rsidRPr="009450C7">
        <w:rPr>
          <w:rFonts w:ascii="Calibri" w:hAnsi="Calibri" w:cs="Arial"/>
          <w:szCs w:val="22"/>
          <w:lang w:val="nl-NL"/>
        </w:rPr>
        <w:t>………………………………………………………………………………………………………………………………………………………</w:t>
      </w:r>
    </w:p>
    <w:p w14:paraId="7764AAD2" w14:textId="3AF82913" w:rsidR="001214AA" w:rsidRPr="009450C7" w:rsidRDefault="003405A8" w:rsidP="003405A8">
      <w:pPr>
        <w:pStyle w:val="Lijstalinea"/>
        <w:tabs>
          <w:tab w:val="left" w:pos="35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ind w:left="360"/>
        <w:jc w:val="both"/>
        <w:rPr>
          <w:rFonts w:ascii="Calibri" w:hAnsi="Calibri"/>
          <w:szCs w:val="22"/>
          <w:lang w:val="nl-NL"/>
        </w:rPr>
      </w:pPr>
      <w:r w:rsidRPr="009450C7">
        <w:rPr>
          <w:rFonts w:ascii="Calibri" w:hAnsi="Calibri"/>
          <w:szCs w:val="22"/>
          <w:lang w:val="nl-NL"/>
        </w:rPr>
        <w:tab/>
      </w:r>
      <w:r w:rsidR="001214AA" w:rsidRPr="009450C7">
        <w:rPr>
          <w:rFonts w:ascii="Calibri" w:hAnsi="Calibri"/>
          <w:szCs w:val="22"/>
          <w:lang w:val="nl-NL"/>
        </w:rPr>
        <w:t>« </w:t>
      </w:r>
      <w:proofErr w:type="spellStart"/>
      <w:r w:rsidR="00E8630F" w:rsidRPr="009450C7">
        <w:rPr>
          <w:rFonts w:ascii="Calibri" w:hAnsi="Calibri"/>
          <w:szCs w:val="22"/>
          <w:lang w:val="nl-NL"/>
        </w:rPr>
        <w:t>ethnische</w:t>
      </w:r>
      <w:proofErr w:type="spellEnd"/>
      <w:r w:rsidR="00E8630F" w:rsidRPr="009450C7">
        <w:rPr>
          <w:rFonts w:ascii="Calibri" w:hAnsi="Calibri"/>
          <w:szCs w:val="22"/>
          <w:lang w:val="nl-NL"/>
        </w:rPr>
        <w:t xml:space="preserve"> en culturele achtergrond </w:t>
      </w:r>
      <w:r w:rsidR="001214AA" w:rsidRPr="009450C7">
        <w:rPr>
          <w:rFonts w:ascii="Calibri" w:hAnsi="Calibri"/>
          <w:szCs w:val="22"/>
          <w:lang w:val="nl-NL"/>
        </w:rPr>
        <w:t>» ?</w:t>
      </w:r>
    </w:p>
    <w:p w14:paraId="6BFA3864" w14:textId="77777777" w:rsidR="001214AA" w:rsidRPr="00CF3AB1" w:rsidRDefault="001214AA" w:rsidP="001214AA">
      <w:pPr>
        <w:tabs>
          <w:tab w:val="left" w:pos="709"/>
          <w:tab w:val="center" w:pos="5241"/>
          <w:tab w:val="right" w:pos="9777"/>
        </w:tabs>
        <w:ind w:left="357"/>
        <w:rPr>
          <w:rFonts w:ascii="Calibri" w:hAnsi="Calibri" w:cs="Arial"/>
          <w:szCs w:val="22"/>
          <w:lang w:val="fr-FR"/>
        </w:rPr>
      </w:pPr>
      <w:r w:rsidRPr="00CF3AB1">
        <w:rPr>
          <w:rFonts w:ascii="Calibri" w:hAnsi="Calibri" w:cs="Arial"/>
          <w:szCs w:val="22"/>
          <w:lang w:val="fr-FR"/>
        </w:rPr>
        <w:t>………………………………………………………………………………………………………………………………………………………</w:t>
      </w:r>
    </w:p>
    <w:p w14:paraId="79524923" w14:textId="77777777" w:rsidR="001214AA" w:rsidRPr="00CF3AB1" w:rsidRDefault="001214AA" w:rsidP="001214AA">
      <w:pPr>
        <w:tabs>
          <w:tab w:val="left" w:pos="709"/>
          <w:tab w:val="center" w:pos="5241"/>
          <w:tab w:val="right" w:pos="9777"/>
        </w:tabs>
        <w:ind w:left="357"/>
        <w:rPr>
          <w:rFonts w:ascii="Calibri" w:hAnsi="Calibri" w:cs="Arial"/>
          <w:szCs w:val="22"/>
          <w:lang w:val="fr-FR"/>
        </w:rPr>
      </w:pPr>
      <w:r w:rsidRPr="00CF3AB1">
        <w:rPr>
          <w:rFonts w:ascii="Calibri" w:hAnsi="Calibri" w:cs="Arial"/>
          <w:szCs w:val="22"/>
          <w:lang w:val="fr-FR"/>
        </w:rPr>
        <w:t>………………………………………………………………………………………………………………………………………………………</w:t>
      </w:r>
    </w:p>
    <w:p w14:paraId="64CCCACF" w14:textId="77777777" w:rsidR="001214AA" w:rsidRPr="00CF3AB1" w:rsidRDefault="001214AA" w:rsidP="001214AA">
      <w:pPr>
        <w:tabs>
          <w:tab w:val="left" w:pos="709"/>
          <w:tab w:val="center" w:pos="5241"/>
          <w:tab w:val="right" w:pos="9777"/>
        </w:tabs>
        <w:ind w:left="357"/>
        <w:rPr>
          <w:rFonts w:ascii="Calibri" w:hAnsi="Calibri" w:cs="Arial"/>
          <w:szCs w:val="22"/>
          <w:lang w:val="fr-FR"/>
        </w:rPr>
      </w:pPr>
      <w:r w:rsidRPr="00CF3AB1">
        <w:rPr>
          <w:rFonts w:ascii="Calibri" w:hAnsi="Calibri" w:cs="Arial"/>
          <w:szCs w:val="22"/>
          <w:lang w:val="fr-FR"/>
        </w:rPr>
        <w:t>………………………………………………………………………………………………………………………………………………………</w:t>
      </w:r>
    </w:p>
    <w:p w14:paraId="1F8D5439" w14:textId="77777777" w:rsidR="001214AA" w:rsidRDefault="001214AA" w:rsidP="001214AA">
      <w:pPr>
        <w:tabs>
          <w:tab w:val="left" w:pos="709"/>
          <w:tab w:val="center" w:pos="5241"/>
          <w:tab w:val="right" w:pos="9777"/>
        </w:tabs>
        <w:ind w:left="357"/>
        <w:rPr>
          <w:rFonts w:ascii="Calibri" w:hAnsi="Calibri" w:cs="Arial"/>
          <w:szCs w:val="22"/>
          <w:lang w:val="fr-FR"/>
        </w:rPr>
      </w:pPr>
      <w:r w:rsidRPr="00CF3AB1">
        <w:rPr>
          <w:rFonts w:ascii="Calibri" w:hAnsi="Calibri" w:cs="Arial"/>
          <w:szCs w:val="22"/>
          <w:lang w:val="fr-FR"/>
        </w:rPr>
        <w:t>………………………………………………………………………………………………………………………………………………………</w:t>
      </w:r>
    </w:p>
    <w:p w14:paraId="6CF03923" w14:textId="5F992DE1" w:rsidR="00E8630F" w:rsidRPr="006825D5" w:rsidRDefault="00E8630F" w:rsidP="00E8630F">
      <w:pPr>
        <w:pStyle w:val="Lijstalinea"/>
        <w:tabs>
          <w:tab w:val="left" w:pos="35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ind w:left="360"/>
        <w:jc w:val="both"/>
        <w:rPr>
          <w:rFonts w:ascii="Calibri" w:hAnsi="Calibri"/>
          <w:szCs w:val="22"/>
          <w:lang w:val="fr-BE"/>
        </w:rPr>
      </w:pPr>
      <w:r>
        <w:rPr>
          <w:rFonts w:ascii="Calibri" w:hAnsi="Calibri"/>
          <w:szCs w:val="22"/>
          <w:lang w:val="fr-BE"/>
        </w:rPr>
        <w:tab/>
        <w:t xml:space="preserve">« sociale </w:t>
      </w:r>
      <w:proofErr w:type="spellStart"/>
      <w:r>
        <w:rPr>
          <w:rFonts w:ascii="Calibri" w:hAnsi="Calibri"/>
          <w:szCs w:val="22"/>
          <w:lang w:val="fr-BE"/>
        </w:rPr>
        <w:t>afkomst</w:t>
      </w:r>
      <w:proofErr w:type="spellEnd"/>
      <w:r>
        <w:rPr>
          <w:rFonts w:ascii="Calibri" w:hAnsi="Calibri"/>
          <w:szCs w:val="22"/>
          <w:lang w:val="fr-BE"/>
        </w:rPr>
        <w:t xml:space="preserve"> en </w:t>
      </w:r>
      <w:proofErr w:type="spellStart"/>
      <w:r>
        <w:rPr>
          <w:rFonts w:ascii="Calibri" w:hAnsi="Calibri"/>
          <w:szCs w:val="22"/>
          <w:lang w:val="fr-BE"/>
        </w:rPr>
        <w:t>situatie</w:t>
      </w:r>
      <w:proofErr w:type="spellEnd"/>
      <w:r>
        <w:rPr>
          <w:rFonts w:ascii="Calibri" w:hAnsi="Calibri"/>
          <w:szCs w:val="22"/>
          <w:lang w:val="fr-BE"/>
        </w:rPr>
        <w:t> » ?</w:t>
      </w:r>
    </w:p>
    <w:p w14:paraId="56CCED3F" w14:textId="77777777" w:rsidR="00E8630F" w:rsidRPr="00CF3AB1" w:rsidRDefault="00E8630F" w:rsidP="00E8630F">
      <w:pPr>
        <w:tabs>
          <w:tab w:val="left" w:pos="709"/>
          <w:tab w:val="center" w:pos="5241"/>
          <w:tab w:val="right" w:pos="9777"/>
        </w:tabs>
        <w:ind w:left="357"/>
        <w:rPr>
          <w:rFonts w:ascii="Calibri" w:hAnsi="Calibri" w:cs="Arial"/>
          <w:szCs w:val="22"/>
          <w:lang w:val="fr-FR"/>
        </w:rPr>
      </w:pPr>
      <w:r w:rsidRPr="00CF3AB1">
        <w:rPr>
          <w:rFonts w:ascii="Calibri" w:hAnsi="Calibri" w:cs="Arial"/>
          <w:szCs w:val="22"/>
          <w:lang w:val="fr-FR"/>
        </w:rPr>
        <w:t>………………………………………………………………………………………………………………………………………………………</w:t>
      </w:r>
    </w:p>
    <w:p w14:paraId="0EB67BB5" w14:textId="77777777" w:rsidR="00E8630F" w:rsidRPr="00CF3AB1" w:rsidRDefault="00E8630F" w:rsidP="00E8630F">
      <w:pPr>
        <w:tabs>
          <w:tab w:val="left" w:pos="709"/>
          <w:tab w:val="center" w:pos="5241"/>
          <w:tab w:val="right" w:pos="9777"/>
        </w:tabs>
        <w:ind w:left="357"/>
        <w:rPr>
          <w:rFonts w:ascii="Calibri" w:hAnsi="Calibri" w:cs="Arial"/>
          <w:szCs w:val="22"/>
          <w:lang w:val="fr-FR"/>
        </w:rPr>
      </w:pPr>
      <w:r w:rsidRPr="00CF3AB1">
        <w:rPr>
          <w:rFonts w:ascii="Calibri" w:hAnsi="Calibri" w:cs="Arial"/>
          <w:szCs w:val="22"/>
          <w:lang w:val="fr-FR"/>
        </w:rPr>
        <w:t>………………………………………………………………………………………………………………………………………………………</w:t>
      </w:r>
    </w:p>
    <w:p w14:paraId="09B47EDD" w14:textId="77777777" w:rsidR="00E8630F" w:rsidRPr="00CF3AB1" w:rsidRDefault="00E8630F" w:rsidP="00E8630F">
      <w:pPr>
        <w:tabs>
          <w:tab w:val="left" w:pos="709"/>
          <w:tab w:val="center" w:pos="5241"/>
          <w:tab w:val="right" w:pos="9777"/>
        </w:tabs>
        <w:ind w:left="357"/>
        <w:rPr>
          <w:rFonts w:ascii="Calibri" w:hAnsi="Calibri" w:cs="Arial"/>
          <w:szCs w:val="22"/>
          <w:lang w:val="fr-FR"/>
        </w:rPr>
      </w:pPr>
      <w:r w:rsidRPr="00CF3AB1">
        <w:rPr>
          <w:rFonts w:ascii="Calibri" w:hAnsi="Calibri" w:cs="Arial"/>
          <w:szCs w:val="22"/>
          <w:lang w:val="fr-FR"/>
        </w:rPr>
        <w:t>………………………………………………………………………………………………………………………………………………………</w:t>
      </w:r>
    </w:p>
    <w:p w14:paraId="6C7388EC" w14:textId="77777777" w:rsidR="00E8630F" w:rsidRDefault="00E8630F" w:rsidP="00E8630F">
      <w:pPr>
        <w:tabs>
          <w:tab w:val="left" w:pos="709"/>
          <w:tab w:val="center" w:pos="5241"/>
          <w:tab w:val="right" w:pos="9777"/>
        </w:tabs>
        <w:ind w:left="357"/>
        <w:rPr>
          <w:rFonts w:ascii="Calibri" w:hAnsi="Calibri" w:cs="Arial"/>
          <w:szCs w:val="22"/>
          <w:lang w:val="fr-FR"/>
        </w:rPr>
      </w:pPr>
      <w:r w:rsidRPr="00CF3AB1">
        <w:rPr>
          <w:rFonts w:ascii="Calibri" w:hAnsi="Calibri" w:cs="Arial"/>
          <w:szCs w:val="22"/>
          <w:lang w:val="fr-FR"/>
        </w:rPr>
        <w:t>………………………………………………………………………………………………………………………………………………………</w:t>
      </w:r>
    </w:p>
    <w:p w14:paraId="0BE4CD33" w14:textId="77777777" w:rsidR="003405A8" w:rsidRDefault="003405A8" w:rsidP="001214AA">
      <w:pPr>
        <w:tabs>
          <w:tab w:val="left" w:pos="709"/>
          <w:tab w:val="center" w:pos="5241"/>
          <w:tab w:val="right" w:pos="9777"/>
        </w:tabs>
        <w:ind w:left="357"/>
        <w:rPr>
          <w:rFonts w:ascii="Calibri" w:hAnsi="Calibri" w:cs="Arial"/>
          <w:szCs w:val="22"/>
          <w:lang w:val="fr-FR"/>
        </w:rPr>
      </w:pPr>
    </w:p>
    <w:p w14:paraId="2E4D84B4" w14:textId="77777777" w:rsidR="007F481F" w:rsidRPr="003252A7" w:rsidRDefault="00A73A16" w:rsidP="0031256C">
      <w:pPr>
        <w:numPr>
          <w:ilvl w:val="0"/>
          <w:numId w:val="14"/>
        </w:numPr>
        <w:tabs>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rPr>
          <w:rFonts w:ascii="Calibri" w:hAnsi="Calibri"/>
          <w:szCs w:val="22"/>
        </w:rPr>
      </w:pPr>
      <w:r>
        <w:rPr>
          <w:rFonts w:ascii="Calibri" w:hAnsi="Calibri"/>
          <w:szCs w:val="22"/>
        </w:rPr>
        <w:t>Voorlopige planning van het project</w:t>
      </w:r>
      <w:r w:rsidR="00574AA4" w:rsidRPr="003252A7">
        <w:rPr>
          <w:rFonts w:ascii="Calibri" w:hAnsi="Calibri"/>
          <w:szCs w:val="22"/>
        </w:rPr>
        <w:t>:</w:t>
      </w:r>
    </w:p>
    <w:p w14:paraId="6EE8CC52" w14:textId="77777777" w:rsidR="0031256C" w:rsidRPr="003252A7" w:rsidRDefault="0031256C" w:rsidP="0031256C">
      <w:pPr>
        <w:tabs>
          <w:tab w:val="left" w:pos="709"/>
          <w:tab w:val="center" w:pos="5241"/>
          <w:tab w:val="right" w:pos="9777"/>
        </w:tabs>
        <w:ind w:left="357"/>
        <w:rPr>
          <w:rFonts w:ascii="Calibri" w:hAnsi="Calibri" w:cs="Arial"/>
          <w:szCs w:val="22"/>
          <w:lang w:val="fr-FR"/>
        </w:rPr>
      </w:pPr>
      <w:r w:rsidRPr="003252A7">
        <w:rPr>
          <w:rFonts w:ascii="Calibri" w:hAnsi="Calibri" w:cs="Arial"/>
          <w:szCs w:val="22"/>
          <w:lang w:val="fr-FR"/>
        </w:rPr>
        <w:t>………………………………………………………………………………………………………………………………………………………</w:t>
      </w:r>
    </w:p>
    <w:p w14:paraId="73F36B4F" w14:textId="77777777" w:rsidR="0031256C" w:rsidRPr="003252A7" w:rsidRDefault="0031256C" w:rsidP="0031256C">
      <w:pPr>
        <w:tabs>
          <w:tab w:val="left" w:pos="709"/>
          <w:tab w:val="center" w:pos="5241"/>
          <w:tab w:val="right" w:pos="9777"/>
        </w:tabs>
        <w:ind w:left="357"/>
        <w:rPr>
          <w:rFonts w:ascii="Calibri" w:hAnsi="Calibri" w:cs="Arial"/>
          <w:szCs w:val="22"/>
          <w:lang w:val="fr-FR"/>
        </w:rPr>
      </w:pPr>
      <w:r w:rsidRPr="003252A7">
        <w:rPr>
          <w:rFonts w:ascii="Calibri" w:hAnsi="Calibri" w:cs="Arial"/>
          <w:szCs w:val="22"/>
          <w:lang w:val="fr-FR"/>
        </w:rPr>
        <w:t>………………………………………………………………………………………………………………………………………………………</w:t>
      </w:r>
    </w:p>
    <w:p w14:paraId="5C68A9E9" w14:textId="77777777" w:rsidR="0031256C" w:rsidRPr="003252A7" w:rsidRDefault="0031256C" w:rsidP="0031256C">
      <w:pPr>
        <w:tabs>
          <w:tab w:val="left" w:pos="709"/>
          <w:tab w:val="center" w:pos="5241"/>
          <w:tab w:val="right" w:pos="9777"/>
        </w:tabs>
        <w:ind w:left="357"/>
        <w:rPr>
          <w:rFonts w:ascii="Calibri" w:hAnsi="Calibri" w:cs="Arial"/>
          <w:szCs w:val="22"/>
          <w:lang w:val="fr-FR"/>
        </w:rPr>
      </w:pPr>
      <w:r w:rsidRPr="003252A7">
        <w:rPr>
          <w:rFonts w:ascii="Calibri" w:hAnsi="Calibri" w:cs="Arial"/>
          <w:szCs w:val="22"/>
          <w:lang w:val="fr-FR"/>
        </w:rPr>
        <w:t>………………………………………………………………………………………………………………………………………………………</w:t>
      </w:r>
    </w:p>
    <w:p w14:paraId="364B455C" w14:textId="77777777" w:rsidR="0031256C" w:rsidRPr="003252A7" w:rsidRDefault="0031256C" w:rsidP="0031256C">
      <w:pPr>
        <w:tabs>
          <w:tab w:val="left" w:pos="709"/>
          <w:tab w:val="center" w:pos="5241"/>
          <w:tab w:val="right" w:pos="9777"/>
        </w:tabs>
        <w:ind w:left="357"/>
        <w:rPr>
          <w:rFonts w:ascii="Calibri" w:hAnsi="Calibri" w:cs="Arial"/>
          <w:szCs w:val="22"/>
          <w:lang w:val="fr-FR"/>
        </w:rPr>
      </w:pPr>
      <w:r w:rsidRPr="003252A7">
        <w:rPr>
          <w:rFonts w:ascii="Calibri" w:hAnsi="Calibri" w:cs="Arial"/>
          <w:szCs w:val="22"/>
          <w:lang w:val="fr-FR"/>
        </w:rPr>
        <w:t>………………………………………………………………………………………………………………………………………………………</w:t>
      </w:r>
    </w:p>
    <w:p w14:paraId="00B09B9D" w14:textId="77777777" w:rsidR="0031256C" w:rsidRPr="003252A7" w:rsidRDefault="0031256C" w:rsidP="0031256C">
      <w:pPr>
        <w:ind w:left="360"/>
        <w:rPr>
          <w:rFonts w:ascii="Calibri" w:hAnsi="Calibri"/>
          <w:szCs w:val="22"/>
          <w:lang w:val="fr-BE"/>
        </w:rPr>
      </w:pPr>
    </w:p>
    <w:p w14:paraId="124E8A90" w14:textId="77777777" w:rsidR="007F481F" w:rsidRPr="003252A7" w:rsidRDefault="007F481F" w:rsidP="004F6E25">
      <w:pPr>
        <w:numPr>
          <w:ilvl w:val="0"/>
          <w:numId w:val="14"/>
        </w:numPr>
        <w:tabs>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rPr>
          <w:rFonts w:ascii="Calibri" w:hAnsi="Calibri"/>
          <w:szCs w:val="22"/>
        </w:rPr>
      </w:pPr>
      <w:r w:rsidRPr="003252A7">
        <w:rPr>
          <w:rFonts w:ascii="Calibri" w:hAnsi="Calibri"/>
          <w:szCs w:val="22"/>
        </w:rPr>
        <w:t xml:space="preserve">Andere </w:t>
      </w:r>
      <w:r w:rsidR="001A6178">
        <w:rPr>
          <w:rFonts w:ascii="Calibri" w:hAnsi="Calibri"/>
          <w:szCs w:val="22"/>
        </w:rPr>
        <w:t xml:space="preserve">bevraagde </w:t>
      </w:r>
      <w:r w:rsidRPr="003252A7">
        <w:rPr>
          <w:rFonts w:ascii="Calibri" w:hAnsi="Calibri"/>
          <w:szCs w:val="22"/>
        </w:rPr>
        <w:t>partners</w:t>
      </w:r>
      <w:r w:rsidR="004F6E25">
        <w:rPr>
          <w:rFonts w:ascii="Calibri" w:hAnsi="Calibri"/>
          <w:szCs w:val="22"/>
        </w:rPr>
        <w:t>/sponsors/</w:t>
      </w:r>
      <w:r w:rsidR="004F6E25" w:rsidRPr="004F6E25">
        <w:rPr>
          <w:rFonts w:ascii="Calibri" w:hAnsi="Calibri"/>
          <w:szCs w:val="22"/>
        </w:rPr>
        <w:t>subsidiërende overheden</w:t>
      </w:r>
      <w:r w:rsidRPr="003252A7">
        <w:rPr>
          <w:rFonts w:ascii="Calibri" w:hAnsi="Calibri"/>
          <w:szCs w:val="22"/>
        </w:rPr>
        <w:t xml:space="preserve"> voor hetzelfde </w:t>
      </w:r>
      <w:r w:rsidR="006078C8" w:rsidRPr="003252A7">
        <w:rPr>
          <w:rFonts w:ascii="Calibri" w:hAnsi="Calibri"/>
          <w:szCs w:val="22"/>
        </w:rPr>
        <w:t>project</w:t>
      </w:r>
      <w:r w:rsidR="001A6178">
        <w:rPr>
          <w:rFonts w:ascii="Calibri" w:hAnsi="Calibri"/>
          <w:szCs w:val="22"/>
        </w:rPr>
        <w:t>, en voor welke bedragen</w:t>
      </w:r>
      <w:r w:rsidR="006078C8" w:rsidRPr="003252A7">
        <w:rPr>
          <w:rFonts w:ascii="Calibri" w:hAnsi="Calibri"/>
          <w:szCs w:val="22"/>
        </w:rPr>
        <w:t>:</w:t>
      </w:r>
    </w:p>
    <w:p w14:paraId="6A267673" w14:textId="77777777" w:rsidR="0031256C" w:rsidRPr="003252A7" w:rsidRDefault="0031256C" w:rsidP="0031256C">
      <w:pPr>
        <w:tabs>
          <w:tab w:val="left" w:pos="709"/>
          <w:tab w:val="center" w:pos="5241"/>
          <w:tab w:val="right" w:pos="9777"/>
        </w:tabs>
        <w:ind w:left="357"/>
        <w:rPr>
          <w:rFonts w:ascii="Calibri" w:hAnsi="Calibri" w:cs="Arial"/>
          <w:szCs w:val="22"/>
          <w:lang w:val="fr-FR"/>
        </w:rPr>
      </w:pPr>
      <w:r w:rsidRPr="003252A7">
        <w:rPr>
          <w:rFonts w:ascii="Calibri" w:hAnsi="Calibri" w:cs="Arial"/>
          <w:szCs w:val="22"/>
          <w:lang w:val="fr-FR"/>
        </w:rPr>
        <w:t>………………………………………………………………………………………………………………………………………………………</w:t>
      </w:r>
    </w:p>
    <w:p w14:paraId="609B11B3" w14:textId="77777777" w:rsidR="0031256C" w:rsidRPr="003252A7" w:rsidRDefault="0031256C" w:rsidP="0031256C">
      <w:pPr>
        <w:tabs>
          <w:tab w:val="left" w:pos="709"/>
          <w:tab w:val="center" w:pos="5241"/>
          <w:tab w:val="right" w:pos="9777"/>
        </w:tabs>
        <w:ind w:left="357"/>
        <w:rPr>
          <w:rFonts w:ascii="Calibri" w:hAnsi="Calibri" w:cs="Arial"/>
          <w:szCs w:val="22"/>
          <w:lang w:val="fr-FR"/>
        </w:rPr>
      </w:pPr>
      <w:r w:rsidRPr="003252A7">
        <w:rPr>
          <w:rFonts w:ascii="Calibri" w:hAnsi="Calibri" w:cs="Arial"/>
          <w:szCs w:val="22"/>
          <w:lang w:val="fr-FR"/>
        </w:rPr>
        <w:t>………………………………………………………………………………………………………………………………………………………</w:t>
      </w:r>
    </w:p>
    <w:p w14:paraId="3802E22F" w14:textId="77777777" w:rsidR="0031256C" w:rsidRPr="003252A7" w:rsidRDefault="0031256C" w:rsidP="0031256C">
      <w:pPr>
        <w:tabs>
          <w:tab w:val="left" w:pos="709"/>
          <w:tab w:val="center" w:pos="5241"/>
          <w:tab w:val="right" w:pos="9777"/>
        </w:tabs>
        <w:ind w:left="357"/>
        <w:rPr>
          <w:rFonts w:ascii="Calibri" w:hAnsi="Calibri" w:cs="Arial"/>
          <w:szCs w:val="22"/>
          <w:lang w:val="fr-FR"/>
        </w:rPr>
      </w:pPr>
      <w:r w:rsidRPr="003252A7">
        <w:rPr>
          <w:rFonts w:ascii="Calibri" w:hAnsi="Calibri" w:cs="Arial"/>
          <w:szCs w:val="22"/>
          <w:lang w:val="fr-FR"/>
        </w:rPr>
        <w:t>………………………………………………………………………………………………………………………………………………………</w:t>
      </w:r>
    </w:p>
    <w:p w14:paraId="61ABFCF7" w14:textId="77777777" w:rsidR="0031256C" w:rsidRDefault="0031256C" w:rsidP="0031256C">
      <w:pPr>
        <w:tabs>
          <w:tab w:val="left" w:pos="709"/>
          <w:tab w:val="center" w:pos="5241"/>
          <w:tab w:val="right" w:pos="9777"/>
        </w:tabs>
        <w:ind w:left="357"/>
        <w:rPr>
          <w:rFonts w:ascii="Calibri" w:hAnsi="Calibri" w:cs="Arial"/>
          <w:szCs w:val="22"/>
          <w:lang w:val="fr-FR"/>
        </w:rPr>
      </w:pPr>
      <w:r w:rsidRPr="003252A7">
        <w:rPr>
          <w:rFonts w:ascii="Calibri" w:hAnsi="Calibri" w:cs="Arial"/>
          <w:szCs w:val="22"/>
          <w:lang w:val="fr-FR"/>
        </w:rPr>
        <w:t>………………………………………………………………………………………………………………………………………………………</w:t>
      </w:r>
    </w:p>
    <w:p w14:paraId="1E146C0B" w14:textId="77777777" w:rsidR="003405A8" w:rsidRPr="003252A7" w:rsidRDefault="003405A8" w:rsidP="0031256C">
      <w:pPr>
        <w:tabs>
          <w:tab w:val="left" w:pos="709"/>
          <w:tab w:val="center" w:pos="5241"/>
          <w:tab w:val="right" w:pos="9777"/>
        </w:tabs>
        <w:ind w:left="357"/>
        <w:rPr>
          <w:rFonts w:ascii="Calibri" w:hAnsi="Calibri" w:cs="Arial"/>
          <w:szCs w:val="22"/>
          <w:lang w:val="fr-FR"/>
        </w:rPr>
      </w:pPr>
    </w:p>
    <w:p w14:paraId="1903DD84" w14:textId="0C2FFBBB" w:rsidR="00014445" w:rsidRPr="00014445" w:rsidRDefault="004B4B07" w:rsidP="00534C5F">
      <w:pPr>
        <w:numPr>
          <w:ilvl w:val="0"/>
          <w:numId w:val="14"/>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cs="Arial"/>
          <w:szCs w:val="22"/>
        </w:rPr>
      </w:pPr>
      <w:r>
        <w:rPr>
          <w:rFonts w:ascii="Calibri" w:hAnsi="Calibri"/>
          <w:szCs w:val="22"/>
        </w:rPr>
        <w:t xml:space="preserve"> </w:t>
      </w:r>
      <w:r w:rsidR="00014445" w:rsidRPr="00014445">
        <w:rPr>
          <w:rFonts w:ascii="Calibri" w:hAnsi="Calibri"/>
          <w:szCs w:val="22"/>
        </w:rPr>
        <w:t xml:space="preserve">Hoeveel </w:t>
      </w:r>
      <w:proofErr w:type="spellStart"/>
      <w:r w:rsidR="00014445" w:rsidRPr="00014445">
        <w:rPr>
          <w:rFonts w:ascii="Calibri" w:hAnsi="Calibri"/>
          <w:szCs w:val="22"/>
        </w:rPr>
        <w:t>VTE's</w:t>
      </w:r>
      <w:proofErr w:type="spellEnd"/>
      <w:r w:rsidR="00014445" w:rsidRPr="00014445">
        <w:rPr>
          <w:rFonts w:ascii="Calibri" w:hAnsi="Calibri"/>
          <w:szCs w:val="22"/>
        </w:rPr>
        <w:t xml:space="preserve"> zijn betrokken bij de subsidieaanvraag en welk deel van </w:t>
      </w:r>
      <w:r w:rsidR="00014445">
        <w:rPr>
          <w:rFonts w:ascii="Calibri" w:hAnsi="Calibri"/>
          <w:szCs w:val="22"/>
        </w:rPr>
        <w:t>het budget</w:t>
      </w:r>
      <w:r w:rsidR="00014445" w:rsidRPr="00014445">
        <w:rPr>
          <w:rFonts w:ascii="Calibri" w:hAnsi="Calibri"/>
          <w:szCs w:val="22"/>
        </w:rPr>
        <w:t xml:space="preserve"> wordt daaraan besteed?</w:t>
      </w:r>
    </w:p>
    <w:tbl>
      <w:tblPr>
        <w:tblW w:w="4920" w:type="dxa"/>
        <w:jc w:val="center"/>
        <w:tblLook w:val="04A0" w:firstRow="1" w:lastRow="0" w:firstColumn="1" w:lastColumn="0" w:noHBand="0" w:noVBand="1"/>
      </w:tblPr>
      <w:tblGrid>
        <w:gridCol w:w="1240"/>
        <w:gridCol w:w="3680"/>
      </w:tblGrid>
      <w:tr w:rsidR="00014445" w:rsidRPr="003F2B12" w14:paraId="0D0E1419" w14:textId="77777777" w:rsidTr="002A5A17">
        <w:trPr>
          <w:trHeight w:val="624"/>
          <w:jc w:val="center"/>
        </w:trPr>
        <w:tc>
          <w:tcPr>
            <w:tcW w:w="12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C793B0C" w14:textId="25FADAD8" w:rsidR="00014445" w:rsidRPr="003F2B12" w:rsidRDefault="00014445" w:rsidP="002E26C4">
            <w:pPr>
              <w:rPr>
                <w:rFonts w:ascii="Calibri" w:hAnsi="Calibri" w:cs="Calibri"/>
                <w:color w:val="000000"/>
                <w:szCs w:val="22"/>
                <w:lang w:val="en-BE" w:eastAsia="en-BE"/>
              </w:rPr>
            </w:pPr>
            <w:r>
              <w:rPr>
                <w:rFonts w:ascii="Calibri" w:hAnsi="Calibri" w:cs="Calibri"/>
                <w:color w:val="000000"/>
                <w:szCs w:val="22"/>
                <w:lang w:val="fr-BE" w:eastAsia="en-BE"/>
              </w:rPr>
              <w:t>VT</w:t>
            </w:r>
            <w:r w:rsidRPr="003F2B12">
              <w:rPr>
                <w:rFonts w:ascii="Calibri" w:hAnsi="Calibri" w:cs="Calibri"/>
                <w:color w:val="000000"/>
                <w:szCs w:val="22"/>
                <w:lang w:val="en-BE" w:eastAsia="en-BE"/>
              </w:rPr>
              <w:t>E</w:t>
            </w:r>
          </w:p>
        </w:tc>
        <w:tc>
          <w:tcPr>
            <w:tcW w:w="3680" w:type="dxa"/>
            <w:tcBorders>
              <w:top w:val="single" w:sz="8" w:space="0" w:color="auto"/>
              <w:left w:val="nil"/>
              <w:bottom w:val="single" w:sz="8" w:space="0" w:color="auto"/>
              <w:right w:val="single" w:sz="8" w:space="0" w:color="auto"/>
            </w:tcBorders>
            <w:shd w:val="clear" w:color="auto" w:fill="auto"/>
            <w:noWrap/>
            <w:vAlign w:val="bottom"/>
            <w:hideMark/>
          </w:tcPr>
          <w:p w14:paraId="41DB16FF" w14:textId="44B160C1" w:rsidR="00014445" w:rsidRPr="003F2B12" w:rsidRDefault="00014445" w:rsidP="002A5A17">
            <w:pPr>
              <w:jc w:val="center"/>
              <w:rPr>
                <w:rFonts w:ascii="Calibri" w:hAnsi="Calibri" w:cs="Calibri"/>
                <w:color w:val="000000"/>
                <w:szCs w:val="22"/>
                <w:lang w:val="en-BE" w:eastAsia="en-BE"/>
              </w:rPr>
            </w:pPr>
            <w:proofErr w:type="spellStart"/>
            <w:r>
              <w:rPr>
                <w:rFonts w:ascii="Calibri" w:hAnsi="Calibri" w:cs="Calibri"/>
                <w:color w:val="000000"/>
                <w:szCs w:val="22"/>
                <w:lang w:val="fr-BE" w:eastAsia="en-BE"/>
              </w:rPr>
              <w:t>bedrag</w:t>
            </w:r>
            <w:proofErr w:type="spellEnd"/>
            <w:r w:rsidRPr="003F2B12">
              <w:rPr>
                <w:rFonts w:ascii="Calibri" w:hAnsi="Calibri" w:cs="Calibri"/>
                <w:color w:val="000000"/>
                <w:szCs w:val="22"/>
                <w:lang w:val="en-BE" w:eastAsia="en-BE"/>
              </w:rPr>
              <w:t xml:space="preserve"> (</w:t>
            </w:r>
            <w:proofErr w:type="spellStart"/>
            <w:r>
              <w:rPr>
                <w:rFonts w:ascii="Calibri" w:hAnsi="Calibri" w:cs="Calibri"/>
                <w:color w:val="000000"/>
                <w:szCs w:val="22"/>
                <w:lang w:val="fr-BE" w:eastAsia="en-BE"/>
              </w:rPr>
              <w:t>btw</w:t>
            </w:r>
            <w:proofErr w:type="spellEnd"/>
            <w:r>
              <w:rPr>
                <w:rFonts w:ascii="Calibri" w:hAnsi="Calibri" w:cs="Calibri"/>
                <w:color w:val="000000"/>
                <w:szCs w:val="22"/>
                <w:lang w:val="fr-BE" w:eastAsia="en-BE"/>
              </w:rPr>
              <w:t xml:space="preserve"> </w:t>
            </w:r>
            <w:proofErr w:type="spellStart"/>
            <w:r>
              <w:rPr>
                <w:rFonts w:ascii="Calibri" w:hAnsi="Calibri" w:cs="Calibri"/>
                <w:color w:val="000000"/>
                <w:szCs w:val="22"/>
                <w:lang w:val="fr-BE" w:eastAsia="en-BE"/>
              </w:rPr>
              <w:t>inclusief</w:t>
            </w:r>
            <w:proofErr w:type="spellEnd"/>
            <w:r w:rsidRPr="003F2B12">
              <w:rPr>
                <w:rFonts w:ascii="Calibri" w:hAnsi="Calibri" w:cs="Calibri"/>
                <w:color w:val="000000"/>
                <w:szCs w:val="22"/>
                <w:lang w:val="en-BE" w:eastAsia="en-BE"/>
              </w:rPr>
              <w:t>)</w:t>
            </w:r>
          </w:p>
        </w:tc>
      </w:tr>
      <w:tr w:rsidR="00014445" w:rsidRPr="003F2B12" w14:paraId="30AC5331" w14:textId="77777777" w:rsidTr="002A5A17">
        <w:trPr>
          <w:trHeight w:val="840"/>
          <w:jc w:val="center"/>
        </w:trPr>
        <w:tc>
          <w:tcPr>
            <w:tcW w:w="1240" w:type="dxa"/>
            <w:tcBorders>
              <w:top w:val="nil"/>
              <w:left w:val="single" w:sz="8" w:space="0" w:color="auto"/>
              <w:bottom w:val="single" w:sz="8" w:space="0" w:color="auto"/>
              <w:right w:val="single" w:sz="4" w:space="0" w:color="auto"/>
            </w:tcBorders>
            <w:shd w:val="clear" w:color="auto" w:fill="auto"/>
            <w:noWrap/>
            <w:vAlign w:val="bottom"/>
            <w:hideMark/>
          </w:tcPr>
          <w:p w14:paraId="7025C64A" w14:textId="77777777" w:rsidR="00014445" w:rsidRPr="003F2B12" w:rsidRDefault="00014445" w:rsidP="002E26C4">
            <w:pPr>
              <w:rPr>
                <w:rFonts w:ascii="Calibri" w:hAnsi="Calibri" w:cs="Calibri"/>
                <w:color w:val="000000"/>
                <w:szCs w:val="22"/>
                <w:lang w:val="en-BE" w:eastAsia="en-BE"/>
              </w:rPr>
            </w:pPr>
            <w:r w:rsidRPr="003F2B12">
              <w:rPr>
                <w:rFonts w:ascii="Calibri" w:hAnsi="Calibri" w:cs="Calibri"/>
                <w:color w:val="000000"/>
                <w:szCs w:val="22"/>
                <w:lang w:val="en-BE" w:eastAsia="en-BE"/>
              </w:rPr>
              <w:t> </w:t>
            </w:r>
          </w:p>
        </w:tc>
        <w:tc>
          <w:tcPr>
            <w:tcW w:w="3680" w:type="dxa"/>
            <w:tcBorders>
              <w:top w:val="nil"/>
              <w:left w:val="nil"/>
              <w:bottom w:val="single" w:sz="8" w:space="0" w:color="auto"/>
              <w:right w:val="single" w:sz="8" w:space="0" w:color="auto"/>
            </w:tcBorders>
            <w:shd w:val="clear" w:color="auto" w:fill="auto"/>
            <w:noWrap/>
            <w:vAlign w:val="bottom"/>
            <w:hideMark/>
          </w:tcPr>
          <w:p w14:paraId="74350276" w14:textId="77777777" w:rsidR="00014445" w:rsidRPr="003F2B12" w:rsidRDefault="00014445" w:rsidP="002E26C4">
            <w:pPr>
              <w:rPr>
                <w:rFonts w:ascii="Calibri" w:hAnsi="Calibri" w:cs="Calibri"/>
                <w:color w:val="000000"/>
                <w:szCs w:val="22"/>
                <w:lang w:val="en-BE" w:eastAsia="en-BE"/>
              </w:rPr>
            </w:pPr>
            <w:r w:rsidRPr="003F2B12">
              <w:rPr>
                <w:rFonts w:ascii="Calibri" w:hAnsi="Calibri" w:cs="Calibri"/>
                <w:color w:val="000000"/>
                <w:szCs w:val="22"/>
                <w:lang w:val="en-BE" w:eastAsia="en-BE"/>
              </w:rPr>
              <w:t> </w:t>
            </w:r>
          </w:p>
        </w:tc>
      </w:tr>
    </w:tbl>
    <w:p w14:paraId="7C3DC379" w14:textId="77777777" w:rsidR="00014445" w:rsidRPr="00014445" w:rsidRDefault="00014445" w:rsidP="009450C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ind w:left="360"/>
        <w:jc w:val="center"/>
        <w:rPr>
          <w:rFonts w:ascii="Calibri" w:hAnsi="Calibri" w:cs="Arial"/>
          <w:szCs w:val="22"/>
        </w:rPr>
      </w:pPr>
    </w:p>
    <w:p w14:paraId="1081B372" w14:textId="3E13CF48" w:rsidR="003405A8" w:rsidRPr="003405A8" w:rsidRDefault="003405A8" w:rsidP="00534C5F">
      <w:pPr>
        <w:numPr>
          <w:ilvl w:val="0"/>
          <w:numId w:val="14"/>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cs="Arial"/>
          <w:szCs w:val="22"/>
        </w:rPr>
      </w:pPr>
      <w:r w:rsidRPr="003405A8">
        <w:rPr>
          <w:rFonts w:ascii="Calibri" w:hAnsi="Calibri"/>
          <w:szCs w:val="22"/>
        </w:rPr>
        <w:t>Creativiteit en communicatie. Op welke manier wordt over het project gecommuniceerd</w:t>
      </w:r>
      <w:r>
        <w:rPr>
          <w:rFonts w:ascii="Calibri" w:hAnsi="Calibri"/>
          <w:szCs w:val="22"/>
        </w:rPr>
        <w:t>?</w:t>
      </w:r>
    </w:p>
    <w:p w14:paraId="5ACDE0E6" w14:textId="77777777" w:rsidR="003405A8" w:rsidRPr="003405A8" w:rsidRDefault="003405A8" w:rsidP="003405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ind w:left="360"/>
        <w:rPr>
          <w:rFonts w:ascii="Calibri" w:hAnsi="Calibri" w:cs="Arial"/>
          <w:szCs w:val="22"/>
        </w:rPr>
      </w:pPr>
      <w:r w:rsidRPr="003405A8">
        <w:rPr>
          <w:rFonts w:ascii="Calibri" w:hAnsi="Calibri" w:cs="Arial"/>
          <w:szCs w:val="22"/>
        </w:rPr>
        <w:t>……………………………………………………………………………………………………………………………………………………</w:t>
      </w:r>
      <w:r>
        <w:rPr>
          <w:rFonts w:ascii="Calibri" w:hAnsi="Calibri" w:cs="Arial"/>
          <w:szCs w:val="22"/>
        </w:rPr>
        <w:t>…</w:t>
      </w:r>
    </w:p>
    <w:p w14:paraId="2739B225" w14:textId="77777777" w:rsidR="003405A8" w:rsidRPr="003252A7" w:rsidRDefault="003405A8" w:rsidP="003405A8">
      <w:pPr>
        <w:tabs>
          <w:tab w:val="left" w:pos="709"/>
          <w:tab w:val="center" w:pos="5241"/>
          <w:tab w:val="right" w:pos="9777"/>
        </w:tabs>
        <w:ind w:left="360"/>
        <w:rPr>
          <w:rFonts w:ascii="Calibri" w:hAnsi="Calibri" w:cs="Arial"/>
          <w:szCs w:val="22"/>
          <w:lang w:val="fr-FR"/>
        </w:rPr>
      </w:pPr>
      <w:r w:rsidRPr="003252A7">
        <w:rPr>
          <w:rFonts w:ascii="Calibri" w:hAnsi="Calibri" w:cs="Arial"/>
          <w:szCs w:val="22"/>
          <w:lang w:val="fr-FR"/>
        </w:rPr>
        <w:t>………………………………………………………………………………………………………………………………………………………</w:t>
      </w:r>
    </w:p>
    <w:p w14:paraId="6B740011" w14:textId="77777777" w:rsidR="003405A8" w:rsidRPr="003252A7" w:rsidRDefault="003405A8" w:rsidP="003405A8">
      <w:pPr>
        <w:tabs>
          <w:tab w:val="left" w:pos="709"/>
          <w:tab w:val="center" w:pos="5241"/>
          <w:tab w:val="right" w:pos="9777"/>
        </w:tabs>
        <w:ind w:left="360"/>
        <w:rPr>
          <w:rFonts w:ascii="Calibri" w:hAnsi="Calibri" w:cs="Arial"/>
          <w:szCs w:val="22"/>
          <w:lang w:val="fr-FR"/>
        </w:rPr>
      </w:pPr>
      <w:r w:rsidRPr="003252A7">
        <w:rPr>
          <w:rFonts w:ascii="Calibri" w:hAnsi="Calibri" w:cs="Arial"/>
          <w:szCs w:val="22"/>
          <w:lang w:val="fr-FR"/>
        </w:rPr>
        <w:t>………………………………………………………………………………………………………………………………………………………</w:t>
      </w:r>
    </w:p>
    <w:p w14:paraId="5C338914" w14:textId="77777777" w:rsidR="003405A8" w:rsidRPr="003252A7" w:rsidRDefault="003405A8" w:rsidP="003405A8">
      <w:pPr>
        <w:tabs>
          <w:tab w:val="left" w:pos="709"/>
          <w:tab w:val="center" w:pos="5241"/>
          <w:tab w:val="right" w:pos="9777"/>
        </w:tabs>
        <w:ind w:left="360"/>
        <w:rPr>
          <w:rFonts w:ascii="Calibri" w:hAnsi="Calibri" w:cs="Arial"/>
          <w:szCs w:val="22"/>
          <w:lang w:val="fr-FR"/>
        </w:rPr>
      </w:pPr>
      <w:r w:rsidRPr="003252A7">
        <w:rPr>
          <w:rFonts w:ascii="Calibri" w:hAnsi="Calibri" w:cs="Arial"/>
          <w:szCs w:val="22"/>
          <w:lang w:val="fr-FR"/>
        </w:rPr>
        <w:t>………………………………………………………………………………………………………………………………………………………</w:t>
      </w:r>
    </w:p>
    <w:p w14:paraId="401EBCAD" w14:textId="105F5BB9" w:rsidR="0031256C" w:rsidRDefault="0031256C" w:rsidP="0031256C">
      <w:pPr>
        <w:ind w:left="360"/>
        <w:rPr>
          <w:rFonts w:ascii="Calibri" w:hAnsi="Calibri"/>
          <w:szCs w:val="22"/>
          <w:lang w:val="fr-BE"/>
        </w:rPr>
      </w:pPr>
    </w:p>
    <w:p w14:paraId="1D1FCEF1" w14:textId="579C5A47" w:rsidR="007A5004" w:rsidRDefault="004B4B07" w:rsidP="007A5004">
      <w:pPr>
        <w:numPr>
          <w:ilvl w:val="0"/>
          <w:numId w:val="14"/>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ind w:right="284"/>
        <w:jc w:val="both"/>
        <w:rPr>
          <w:rFonts w:ascii="Calibri" w:hAnsi="Calibri" w:cs="Calibri"/>
          <w:szCs w:val="22"/>
        </w:rPr>
      </w:pPr>
      <w:r>
        <w:rPr>
          <w:rFonts w:ascii="Calibri" w:hAnsi="Calibri" w:cs="Calibri"/>
          <w:szCs w:val="22"/>
        </w:rPr>
        <w:t xml:space="preserve"> </w:t>
      </w:r>
      <w:r w:rsidR="007A5004" w:rsidRPr="00D97F75">
        <w:rPr>
          <w:rFonts w:ascii="Calibri" w:hAnsi="Calibri" w:cs="Calibri"/>
          <w:szCs w:val="22"/>
        </w:rPr>
        <w:t>Alleen voor projecten die in 202</w:t>
      </w:r>
      <w:r w:rsidR="0059601F">
        <w:rPr>
          <w:rFonts w:ascii="Calibri" w:hAnsi="Calibri" w:cs="Calibri"/>
          <w:szCs w:val="22"/>
        </w:rPr>
        <w:t>2</w:t>
      </w:r>
      <w:r w:rsidR="007A5004" w:rsidRPr="00D97F75">
        <w:rPr>
          <w:rFonts w:ascii="Calibri" w:hAnsi="Calibri" w:cs="Calibri"/>
          <w:szCs w:val="22"/>
        </w:rPr>
        <w:t xml:space="preserve"> </w:t>
      </w:r>
      <w:r w:rsidR="007A5004">
        <w:rPr>
          <w:rFonts w:ascii="Calibri" w:hAnsi="Calibri" w:cs="Calibri"/>
          <w:szCs w:val="22"/>
        </w:rPr>
        <w:t>werden</w:t>
      </w:r>
      <w:r w:rsidR="007A5004" w:rsidRPr="00D97F75">
        <w:rPr>
          <w:rFonts w:ascii="Calibri" w:hAnsi="Calibri" w:cs="Calibri"/>
          <w:szCs w:val="22"/>
        </w:rPr>
        <w:t xml:space="preserve"> gefinancierd</w:t>
      </w:r>
      <w:r w:rsidR="007A5004">
        <w:rPr>
          <w:rFonts w:ascii="Calibri" w:hAnsi="Calibri" w:cs="Calibri"/>
          <w:szCs w:val="22"/>
        </w:rPr>
        <w:t>:</w:t>
      </w:r>
      <w:r w:rsidR="007A5004" w:rsidRPr="00D97F75">
        <w:rPr>
          <w:rFonts w:ascii="Calibri" w:hAnsi="Calibri" w:cs="Calibri"/>
          <w:szCs w:val="22"/>
        </w:rPr>
        <w:t xml:space="preserve"> </w:t>
      </w:r>
      <w:r w:rsidR="007A5004">
        <w:rPr>
          <w:rFonts w:ascii="Calibri" w:hAnsi="Calibri" w:cs="Calibri"/>
          <w:szCs w:val="22"/>
        </w:rPr>
        <w:t>w</w:t>
      </w:r>
      <w:r w:rsidR="007A5004" w:rsidRPr="00D97F75">
        <w:rPr>
          <w:rFonts w:ascii="Calibri" w:hAnsi="Calibri" w:cs="Calibri"/>
          <w:szCs w:val="22"/>
        </w:rPr>
        <w:t xml:space="preserve">at zijn de </w:t>
      </w:r>
      <w:r w:rsidR="007A5004">
        <w:rPr>
          <w:rFonts w:ascii="Calibri" w:hAnsi="Calibri" w:cs="Calibri"/>
          <w:szCs w:val="22"/>
        </w:rPr>
        <w:t>“</w:t>
      </w:r>
      <w:proofErr w:type="spellStart"/>
      <w:r w:rsidR="007A5004">
        <w:rPr>
          <w:rFonts w:ascii="Calibri" w:hAnsi="Calibri" w:cs="Calibri"/>
          <w:szCs w:val="22"/>
        </w:rPr>
        <w:t>lessons</w:t>
      </w:r>
      <w:proofErr w:type="spellEnd"/>
      <w:r w:rsidR="007A5004">
        <w:rPr>
          <w:rFonts w:ascii="Calibri" w:hAnsi="Calibri" w:cs="Calibri"/>
          <w:szCs w:val="22"/>
        </w:rPr>
        <w:t xml:space="preserve"> </w:t>
      </w:r>
      <w:proofErr w:type="spellStart"/>
      <w:r w:rsidR="007A5004">
        <w:rPr>
          <w:rFonts w:ascii="Calibri" w:hAnsi="Calibri" w:cs="Calibri"/>
          <w:szCs w:val="22"/>
        </w:rPr>
        <w:t>learned</w:t>
      </w:r>
      <w:proofErr w:type="spellEnd"/>
      <w:r w:rsidR="007A5004">
        <w:rPr>
          <w:rFonts w:ascii="Calibri" w:hAnsi="Calibri" w:cs="Calibri"/>
          <w:szCs w:val="22"/>
        </w:rPr>
        <w:t>”</w:t>
      </w:r>
      <w:r w:rsidR="007A5004" w:rsidRPr="00D97F75">
        <w:rPr>
          <w:rFonts w:ascii="Calibri" w:hAnsi="Calibri" w:cs="Calibri"/>
          <w:szCs w:val="22"/>
        </w:rPr>
        <w:t xml:space="preserve">? Hoe bent u van plan de kwaliteit van het project te verhogen en hoe zal </w:t>
      </w:r>
      <w:r w:rsidR="007A5004">
        <w:rPr>
          <w:rFonts w:ascii="Calibri" w:hAnsi="Calibri" w:cs="Calibri"/>
          <w:szCs w:val="22"/>
        </w:rPr>
        <w:t>dit</w:t>
      </w:r>
      <w:r w:rsidR="007A5004" w:rsidRPr="00D97F75">
        <w:rPr>
          <w:rFonts w:ascii="Calibri" w:hAnsi="Calibri" w:cs="Calibri"/>
          <w:szCs w:val="22"/>
        </w:rPr>
        <w:t xml:space="preserve"> een extra positieve bijdrage leveren </w:t>
      </w:r>
      <w:r w:rsidR="0059601F">
        <w:rPr>
          <w:rFonts w:ascii="Calibri" w:hAnsi="Calibri" w:cs="Calibri"/>
          <w:szCs w:val="22"/>
        </w:rPr>
        <w:t>om de doelstellingen van “</w:t>
      </w:r>
      <w:proofErr w:type="spellStart"/>
      <w:r w:rsidR="002A5A17">
        <w:rPr>
          <w:rFonts w:ascii="Calibri" w:hAnsi="Calibri" w:cs="Calibri"/>
          <w:szCs w:val="22"/>
        </w:rPr>
        <w:fldChar w:fldCharType="begin"/>
      </w:r>
      <w:r w:rsidR="002A5A17">
        <w:rPr>
          <w:rFonts w:ascii="Calibri" w:hAnsi="Calibri" w:cs="Calibri"/>
          <w:szCs w:val="22"/>
        </w:rPr>
        <w:instrText xml:space="preserve"> HYPERLINK "https://mobilite-mobiliteit.brussels/nl/good-move" </w:instrText>
      </w:r>
      <w:r w:rsidR="002A5A17">
        <w:rPr>
          <w:rFonts w:ascii="Calibri" w:hAnsi="Calibri" w:cs="Calibri"/>
          <w:szCs w:val="22"/>
        </w:rPr>
      </w:r>
      <w:r w:rsidR="002A5A17">
        <w:rPr>
          <w:rFonts w:ascii="Calibri" w:hAnsi="Calibri" w:cs="Calibri"/>
          <w:szCs w:val="22"/>
        </w:rPr>
        <w:fldChar w:fldCharType="separate"/>
      </w:r>
      <w:r w:rsidR="0059601F" w:rsidRPr="002A5A17">
        <w:rPr>
          <w:rStyle w:val="Hyperlink"/>
          <w:rFonts w:ascii="Calibri" w:hAnsi="Calibri" w:cs="Calibri"/>
          <w:szCs w:val="22"/>
        </w:rPr>
        <w:t>Good</w:t>
      </w:r>
      <w:proofErr w:type="spellEnd"/>
      <w:r w:rsidR="0059601F" w:rsidRPr="002A5A17">
        <w:rPr>
          <w:rStyle w:val="Hyperlink"/>
          <w:rFonts w:ascii="Calibri" w:hAnsi="Calibri" w:cs="Calibri"/>
          <w:szCs w:val="22"/>
        </w:rPr>
        <w:t xml:space="preserve"> Move</w:t>
      </w:r>
      <w:r w:rsidR="002A5A17">
        <w:rPr>
          <w:rFonts w:ascii="Calibri" w:hAnsi="Calibri" w:cs="Calibri"/>
          <w:szCs w:val="22"/>
        </w:rPr>
        <w:fldChar w:fldCharType="end"/>
      </w:r>
      <w:r w:rsidR="0059601F">
        <w:rPr>
          <w:rFonts w:ascii="Calibri" w:hAnsi="Calibri" w:cs="Calibri"/>
          <w:szCs w:val="22"/>
        </w:rPr>
        <w:t>” te behalen</w:t>
      </w:r>
      <w:r w:rsidR="007A5004" w:rsidRPr="00D97F75">
        <w:rPr>
          <w:rFonts w:ascii="Calibri" w:hAnsi="Calibri" w:cs="Calibri"/>
          <w:szCs w:val="22"/>
        </w:rPr>
        <w:t xml:space="preserve"> in vergelijking met vorig jaar?</w:t>
      </w:r>
    </w:p>
    <w:p w14:paraId="6852ADC5" w14:textId="77777777" w:rsidR="007A5004" w:rsidRPr="00EA153D" w:rsidRDefault="007A5004" w:rsidP="007A5004">
      <w:pPr>
        <w:pStyle w:val="Lijstalinea"/>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ind w:left="360"/>
        <w:rPr>
          <w:rFonts w:ascii="Calibri" w:hAnsi="Calibri" w:cs="Calibri"/>
          <w:szCs w:val="22"/>
        </w:rPr>
      </w:pPr>
      <w:r w:rsidRPr="00EA153D">
        <w:rPr>
          <w:rFonts w:ascii="Calibri" w:hAnsi="Calibri" w:cs="Calibri"/>
          <w:szCs w:val="22"/>
        </w:rPr>
        <w:t>………………………………………………………………………………………………………………………………………………………</w:t>
      </w:r>
    </w:p>
    <w:p w14:paraId="354E6FB2" w14:textId="77777777" w:rsidR="007A5004" w:rsidRPr="004B4B07" w:rsidRDefault="007A5004" w:rsidP="0031256C">
      <w:pPr>
        <w:ind w:left="360"/>
        <w:rPr>
          <w:rFonts w:ascii="Calibri" w:hAnsi="Calibri"/>
          <w:szCs w:val="22"/>
        </w:rPr>
      </w:pPr>
    </w:p>
    <w:p w14:paraId="76390EB6" w14:textId="2425A49A" w:rsidR="007F481F" w:rsidRPr="007A1498" w:rsidRDefault="004B4B07" w:rsidP="0031256C">
      <w:pPr>
        <w:numPr>
          <w:ilvl w:val="0"/>
          <w:numId w:val="14"/>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Cs w:val="22"/>
        </w:rPr>
      </w:pPr>
      <w:r>
        <w:rPr>
          <w:rFonts w:ascii="Calibri" w:hAnsi="Calibri"/>
          <w:szCs w:val="22"/>
        </w:rPr>
        <w:t xml:space="preserve"> </w:t>
      </w:r>
      <w:r w:rsidR="007A1498" w:rsidRPr="007A1498">
        <w:rPr>
          <w:rFonts w:ascii="Calibri" w:hAnsi="Calibri"/>
          <w:szCs w:val="22"/>
        </w:rPr>
        <w:t>B</w:t>
      </w:r>
      <w:r w:rsidR="004F6E25">
        <w:rPr>
          <w:rFonts w:ascii="Calibri" w:hAnsi="Calibri"/>
          <w:szCs w:val="22"/>
        </w:rPr>
        <w:t xml:space="preserve">edrag van de </w:t>
      </w:r>
      <w:r w:rsidR="003405A8" w:rsidRPr="007A1498">
        <w:rPr>
          <w:rFonts w:ascii="Calibri" w:hAnsi="Calibri"/>
          <w:szCs w:val="22"/>
        </w:rPr>
        <w:t>toelage</w:t>
      </w:r>
      <w:r w:rsidR="003405A8">
        <w:rPr>
          <w:rFonts w:ascii="Calibri" w:hAnsi="Calibri"/>
          <w:szCs w:val="22"/>
        </w:rPr>
        <w:t xml:space="preserve"> die </w:t>
      </w:r>
      <w:r w:rsidR="004F6E25">
        <w:rPr>
          <w:rFonts w:ascii="Calibri" w:hAnsi="Calibri"/>
          <w:szCs w:val="22"/>
        </w:rPr>
        <w:t>b</w:t>
      </w:r>
      <w:r w:rsidR="007A1498" w:rsidRPr="007A1498">
        <w:rPr>
          <w:rFonts w:ascii="Calibri" w:hAnsi="Calibri"/>
          <w:szCs w:val="22"/>
        </w:rPr>
        <w:t xml:space="preserve">ij het </w:t>
      </w:r>
      <w:r w:rsidR="007F481F" w:rsidRPr="007A1498">
        <w:rPr>
          <w:rFonts w:ascii="Calibri" w:hAnsi="Calibri"/>
          <w:szCs w:val="22"/>
        </w:rPr>
        <w:t>Ge</w:t>
      </w:r>
      <w:r w:rsidR="007A1498" w:rsidRPr="007A1498">
        <w:rPr>
          <w:rFonts w:ascii="Calibri" w:hAnsi="Calibri"/>
          <w:szCs w:val="22"/>
        </w:rPr>
        <w:t xml:space="preserve">west </w:t>
      </w:r>
      <w:r w:rsidR="007A1498">
        <w:rPr>
          <w:rFonts w:ascii="Calibri" w:hAnsi="Calibri"/>
          <w:szCs w:val="22"/>
        </w:rPr>
        <w:t>aan</w:t>
      </w:r>
      <w:r w:rsidR="007A1498" w:rsidRPr="007A1498">
        <w:rPr>
          <w:rFonts w:ascii="Calibri" w:hAnsi="Calibri"/>
          <w:szCs w:val="22"/>
        </w:rPr>
        <w:t>ge</w:t>
      </w:r>
      <w:r w:rsidR="007F481F" w:rsidRPr="007A1498">
        <w:rPr>
          <w:rFonts w:ascii="Calibri" w:hAnsi="Calibri"/>
          <w:szCs w:val="22"/>
        </w:rPr>
        <w:t>vraagd</w:t>
      </w:r>
      <w:r w:rsidR="003405A8">
        <w:rPr>
          <w:rFonts w:ascii="Calibri" w:hAnsi="Calibri"/>
          <w:szCs w:val="22"/>
        </w:rPr>
        <w:t xml:space="preserve"> wordt</w:t>
      </w:r>
      <w:r w:rsidR="00574AA4" w:rsidRPr="007A1498">
        <w:rPr>
          <w:rFonts w:ascii="Calibri" w:hAnsi="Calibri"/>
          <w:szCs w:val="22"/>
        </w:rPr>
        <w:t>:</w:t>
      </w:r>
    </w:p>
    <w:p w14:paraId="05F66278" w14:textId="77777777" w:rsidR="0031256C" w:rsidRPr="003252A7" w:rsidRDefault="0031256C" w:rsidP="0031256C">
      <w:pPr>
        <w:tabs>
          <w:tab w:val="left" w:pos="709"/>
          <w:tab w:val="center" w:pos="5241"/>
          <w:tab w:val="right" w:pos="9777"/>
        </w:tabs>
        <w:ind w:left="357"/>
        <w:rPr>
          <w:rFonts w:ascii="Calibri" w:hAnsi="Calibri" w:cs="Arial"/>
          <w:szCs w:val="22"/>
          <w:lang w:val="fr-FR"/>
        </w:rPr>
      </w:pPr>
      <w:r w:rsidRPr="003252A7">
        <w:rPr>
          <w:rFonts w:ascii="Calibri" w:hAnsi="Calibri" w:cs="Arial"/>
          <w:szCs w:val="22"/>
          <w:lang w:val="fr-FR"/>
        </w:rPr>
        <w:t>………………………………………………………………………………………………………………………………………………………</w:t>
      </w:r>
    </w:p>
    <w:p w14:paraId="582C3CEE" w14:textId="77777777" w:rsidR="0031256C" w:rsidRPr="003252A7" w:rsidRDefault="00894C43" w:rsidP="0031256C">
      <w:pPr>
        <w:numPr>
          <w:ilvl w:val="0"/>
          <w:numId w:val="14"/>
        </w:numPr>
        <w:tabs>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rPr>
          <w:rFonts w:ascii="Calibri" w:hAnsi="Calibri"/>
          <w:szCs w:val="22"/>
        </w:rPr>
      </w:pPr>
      <w:r>
        <w:rPr>
          <w:rFonts w:ascii="Calibri" w:hAnsi="Calibri"/>
          <w:sz w:val="24"/>
          <w:szCs w:val="24"/>
        </w:rPr>
        <w:br w:type="page"/>
      </w:r>
      <w:r w:rsidR="0031256C" w:rsidRPr="003252A7">
        <w:rPr>
          <w:rFonts w:ascii="Calibri" w:hAnsi="Calibri"/>
          <w:szCs w:val="22"/>
        </w:rPr>
        <w:lastRenderedPageBreak/>
        <w:t xml:space="preserve">Voorlopige </w:t>
      </w:r>
      <w:r w:rsidR="00574AA4" w:rsidRPr="003252A7">
        <w:rPr>
          <w:rFonts w:ascii="Calibri" w:hAnsi="Calibri"/>
          <w:szCs w:val="22"/>
        </w:rPr>
        <w:t>begroting</w:t>
      </w:r>
      <w:r w:rsidRPr="003252A7">
        <w:rPr>
          <w:rFonts w:ascii="Calibri" w:hAnsi="Calibri"/>
          <w:szCs w:val="22"/>
        </w:rPr>
        <w:t xml:space="preserve"> </w:t>
      </w:r>
      <w:r w:rsidRPr="007A1498">
        <w:rPr>
          <w:rFonts w:ascii="Calibri" w:hAnsi="Calibri"/>
          <w:szCs w:val="22"/>
        </w:rPr>
        <w:t>voor het project</w:t>
      </w:r>
      <w:r w:rsidR="00574AA4" w:rsidRPr="003252A7">
        <w:rPr>
          <w:rFonts w:ascii="Calibri" w:hAnsi="Calibri"/>
          <w:szCs w:val="22"/>
        </w:rPr>
        <w:t>:</w:t>
      </w:r>
    </w:p>
    <w:p w14:paraId="342A5E2A" w14:textId="77777777" w:rsidR="0031256C" w:rsidRPr="00894C43" w:rsidRDefault="0031256C" w:rsidP="0031256C">
      <w:pPr>
        <w:tabs>
          <w:tab w:val="left" w:pos="709"/>
          <w:tab w:val="center" w:pos="5241"/>
          <w:tab w:val="right" w:pos="9777"/>
        </w:tabs>
        <w:ind w:left="357"/>
        <w:rPr>
          <w:rFonts w:ascii="Calibri" w:hAnsi="Calibri" w:cs="Arial"/>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701"/>
        <w:gridCol w:w="1900"/>
        <w:gridCol w:w="1350"/>
        <w:gridCol w:w="1711"/>
      </w:tblGrid>
      <w:tr w:rsidR="00B606BE" w:rsidRPr="00DA59B0" w14:paraId="6A075D5D" w14:textId="77777777" w:rsidTr="00B606BE">
        <w:trPr>
          <w:trHeight w:val="732"/>
        </w:trPr>
        <w:tc>
          <w:tcPr>
            <w:tcW w:w="2410" w:type="dxa"/>
            <w:vAlign w:val="center"/>
          </w:tcPr>
          <w:p w14:paraId="586B33B8" w14:textId="77777777" w:rsidR="00B606BE" w:rsidRPr="00DA59B0" w:rsidRDefault="00B606BE" w:rsidP="00B606BE">
            <w:pPr>
              <w:jc w:val="center"/>
              <w:rPr>
                <w:rFonts w:ascii="Calibri" w:hAnsi="Calibri" w:cs="Arial"/>
                <w:b/>
                <w:bCs/>
                <w:sz w:val="20"/>
                <w:lang w:val="nl-NL"/>
              </w:rPr>
            </w:pPr>
            <w:r w:rsidRPr="00DA59B0">
              <w:rPr>
                <w:rFonts w:ascii="Calibri" w:hAnsi="Calibri" w:cs="Arial"/>
                <w:b/>
                <w:bCs/>
                <w:sz w:val="20"/>
                <w:lang w:val="nl-NL"/>
              </w:rPr>
              <w:t>Posten van de uitgaven</w:t>
            </w:r>
          </w:p>
        </w:tc>
        <w:tc>
          <w:tcPr>
            <w:tcW w:w="1701" w:type="dxa"/>
            <w:vAlign w:val="center"/>
          </w:tcPr>
          <w:p w14:paraId="23ABF81B" w14:textId="77777777" w:rsidR="00B606BE" w:rsidRDefault="00B606BE" w:rsidP="00B606BE">
            <w:pPr>
              <w:jc w:val="center"/>
              <w:rPr>
                <w:rFonts w:ascii="Calibri" w:hAnsi="Calibri" w:cs="Arial"/>
                <w:b/>
                <w:bCs/>
                <w:sz w:val="20"/>
                <w:lang w:val="nl-NL"/>
              </w:rPr>
            </w:pPr>
            <w:r w:rsidRPr="00DA59B0">
              <w:rPr>
                <w:rFonts w:ascii="Calibri" w:hAnsi="Calibri" w:cs="Arial"/>
                <w:b/>
                <w:bCs/>
                <w:sz w:val="20"/>
                <w:lang w:val="nl-NL"/>
              </w:rPr>
              <w:t>Totaal</w:t>
            </w:r>
          </w:p>
          <w:p w14:paraId="1759EA9E" w14:textId="77777777" w:rsidR="00C86EE2" w:rsidRPr="00DA59B0" w:rsidRDefault="00C86EE2" w:rsidP="00B606BE">
            <w:pPr>
              <w:jc w:val="center"/>
              <w:rPr>
                <w:rFonts w:ascii="Calibri" w:hAnsi="Calibri" w:cs="Arial"/>
                <w:b/>
                <w:bCs/>
                <w:sz w:val="20"/>
                <w:lang w:val="nl-NL"/>
              </w:rPr>
            </w:pPr>
            <w:r>
              <w:rPr>
                <w:rFonts w:ascii="Calibri" w:hAnsi="Calibri" w:cs="Arial"/>
                <w:b/>
                <w:bCs/>
                <w:sz w:val="20"/>
                <w:lang w:val="nl-NL"/>
              </w:rPr>
              <w:t xml:space="preserve">(BTW </w:t>
            </w:r>
            <w:proofErr w:type="spellStart"/>
            <w:r>
              <w:rPr>
                <w:rFonts w:ascii="Calibri" w:hAnsi="Calibri" w:cs="Arial"/>
                <w:b/>
                <w:bCs/>
                <w:sz w:val="20"/>
                <w:lang w:val="nl-NL"/>
              </w:rPr>
              <w:t>inbegr</w:t>
            </w:r>
            <w:proofErr w:type="spellEnd"/>
            <w:r>
              <w:rPr>
                <w:rFonts w:ascii="Calibri" w:hAnsi="Calibri" w:cs="Arial"/>
                <w:b/>
                <w:bCs/>
                <w:sz w:val="20"/>
                <w:lang w:val="nl-NL"/>
              </w:rPr>
              <w:t>.)</w:t>
            </w:r>
          </w:p>
        </w:tc>
        <w:tc>
          <w:tcPr>
            <w:tcW w:w="1900" w:type="dxa"/>
            <w:vAlign w:val="center"/>
          </w:tcPr>
          <w:p w14:paraId="6F8A7BD3" w14:textId="77777777" w:rsidR="00B606BE" w:rsidRPr="00DA59B0" w:rsidRDefault="00B606BE" w:rsidP="00B606BE">
            <w:pPr>
              <w:jc w:val="center"/>
              <w:rPr>
                <w:rFonts w:ascii="Calibri" w:hAnsi="Calibri" w:cs="Arial"/>
                <w:b/>
                <w:bCs/>
                <w:sz w:val="20"/>
                <w:lang w:val="nl-NL"/>
              </w:rPr>
            </w:pPr>
            <w:r w:rsidRPr="00DA59B0">
              <w:rPr>
                <w:rFonts w:ascii="Calibri" w:hAnsi="Calibri" w:cs="Arial"/>
                <w:b/>
                <w:bCs/>
                <w:sz w:val="20"/>
                <w:lang w:val="nl-NL"/>
              </w:rPr>
              <w:t xml:space="preserve">Ten laste te nemen door het Gewest </w:t>
            </w:r>
          </w:p>
        </w:tc>
        <w:tc>
          <w:tcPr>
            <w:tcW w:w="1350" w:type="dxa"/>
            <w:vAlign w:val="center"/>
          </w:tcPr>
          <w:p w14:paraId="2EBD31FC" w14:textId="77777777" w:rsidR="00B606BE" w:rsidRPr="00DA59B0" w:rsidRDefault="00B606BE" w:rsidP="00DA59B0">
            <w:pPr>
              <w:jc w:val="center"/>
              <w:rPr>
                <w:rFonts w:ascii="Calibri" w:hAnsi="Calibri" w:cs="Arial"/>
                <w:sz w:val="20"/>
                <w:lang w:val="nl-NL"/>
              </w:rPr>
            </w:pPr>
            <w:r w:rsidRPr="00DA59B0">
              <w:rPr>
                <w:rFonts w:ascii="Calibri" w:hAnsi="Calibri" w:cs="Arial"/>
                <w:b/>
                <w:bCs/>
                <w:sz w:val="20"/>
                <w:lang w:val="nl-NL"/>
              </w:rPr>
              <w:t>Ten laste genomen door anderen</w:t>
            </w:r>
          </w:p>
        </w:tc>
        <w:tc>
          <w:tcPr>
            <w:tcW w:w="1711" w:type="dxa"/>
            <w:vAlign w:val="center"/>
          </w:tcPr>
          <w:p w14:paraId="2B334C6B" w14:textId="77777777" w:rsidR="00B606BE" w:rsidRPr="00DA59B0" w:rsidRDefault="00041739" w:rsidP="00DA59B0">
            <w:pPr>
              <w:jc w:val="center"/>
              <w:rPr>
                <w:rFonts w:ascii="Calibri" w:hAnsi="Calibri" w:cs="Arial"/>
                <w:sz w:val="20"/>
                <w:lang w:val="nl-NL"/>
              </w:rPr>
            </w:pPr>
            <w:r>
              <w:rPr>
                <w:rFonts w:ascii="Calibri" w:hAnsi="Calibri" w:cs="Arial"/>
                <w:b/>
                <w:bCs/>
                <w:sz w:val="20"/>
                <w:lang w:val="nl-NL"/>
              </w:rPr>
              <w:t>Gefinancie</w:t>
            </w:r>
            <w:r w:rsidR="00B606BE" w:rsidRPr="00DA59B0">
              <w:rPr>
                <w:rFonts w:ascii="Calibri" w:hAnsi="Calibri" w:cs="Arial"/>
                <w:b/>
                <w:bCs/>
                <w:sz w:val="20"/>
                <w:lang w:val="nl-NL"/>
              </w:rPr>
              <w:t>rd met eigen middelen</w:t>
            </w:r>
          </w:p>
        </w:tc>
      </w:tr>
      <w:tr w:rsidR="00B606BE" w:rsidRPr="00DA59B0" w14:paraId="3FF7D936" w14:textId="77777777" w:rsidTr="00B606BE">
        <w:trPr>
          <w:trHeight w:val="732"/>
        </w:trPr>
        <w:tc>
          <w:tcPr>
            <w:tcW w:w="2410" w:type="dxa"/>
            <w:vAlign w:val="center"/>
          </w:tcPr>
          <w:p w14:paraId="3795B757" w14:textId="77777777" w:rsidR="00B606BE" w:rsidRDefault="00B606BE" w:rsidP="00DA59B0">
            <w:pPr>
              <w:rPr>
                <w:rFonts w:ascii="Calibri" w:hAnsi="Calibri" w:cs="Arial"/>
                <w:b/>
                <w:sz w:val="20"/>
                <w:lang w:val="nl-NL"/>
              </w:rPr>
            </w:pPr>
            <w:r w:rsidRPr="004E3464">
              <w:rPr>
                <w:rFonts w:ascii="Calibri" w:hAnsi="Calibri" w:cs="Arial"/>
                <w:b/>
                <w:sz w:val="20"/>
                <w:lang w:val="nl-NL"/>
              </w:rPr>
              <w:t>Functioneringskosten</w:t>
            </w:r>
          </w:p>
          <w:p w14:paraId="05A7566E" w14:textId="77777777" w:rsidR="004E3464" w:rsidRPr="004E3464" w:rsidRDefault="004E3464" w:rsidP="00DA59B0">
            <w:pPr>
              <w:rPr>
                <w:rFonts w:ascii="Calibri" w:hAnsi="Calibri" w:cs="Arial"/>
                <w:b/>
                <w:sz w:val="20"/>
                <w:lang w:val="nl-NL"/>
              </w:rPr>
            </w:pPr>
            <w:r w:rsidRPr="00BE6FA6">
              <w:rPr>
                <w:sz w:val="18"/>
                <w:szCs w:val="18"/>
                <w:lang w:val="nl-NL"/>
              </w:rPr>
              <w:t>(alle kosten die verband houden met het goede verloop van het evenement)</w:t>
            </w:r>
          </w:p>
        </w:tc>
        <w:tc>
          <w:tcPr>
            <w:tcW w:w="1701" w:type="dxa"/>
            <w:vAlign w:val="center"/>
          </w:tcPr>
          <w:p w14:paraId="7FAB7AEC" w14:textId="77777777" w:rsidR="00B606BE" w:rsidRPr="004E3464" w:rsidRDefault="00B606BE" w:rsidP="00DA59B0">
            <w:pPr>
              <w:jc w:val="center"/>
              <w:rPr>
                <w:rFonts w:ascii="Calibri" w:hAnsi="Calibri" w:cs="Arial"/>
                <w:sz w:val="20"/>
                <w:lang w:val="nl-NL"/>
              </w:rPr>
            </w:pPr>
          </w:p>
        </w:tc>
        <w:tc>
          <w:tcPr>
            <w:tcW w:w="1900" w:type="dxa"/>
            <w:vAlign w:val="center"/>
          </w:tcPr>
          <w:p w14:paraId="70979C14" w14:textId="77777777" w:rsidR="00B606BE" w:rsidRPr="00DA59B0" w:rsidRDefault="00B606BE" w:rsidP="00DA59B0">
            <w:pPr>
              <w:jc w:val="center"/>
              <w:rPr>
                <w:rFonts w:ascii="Calibri" w:hAnsi="Calibri"/>
                <w:sz w:val="20"/>
              </w:rPr>
            </w:pPr>
          </w:p>
        </w:tc>
        <w:tc>
          <w:tcPr>
            <w:tcW w:w="1350" w:type="dxa"/>
            <w:vAlign w:val="center"/>
          </w:tcPr>
          <w:p w14:paraId="034B9E49" w14:textId="77777777" w:rsidR="00B606BE" w:rsidRPr="00DA59B0" w:rsidRDefault="00B606BE" w:rsidP="00DA59B0">
            <w:pPr>
              <w:jc w:val="right"/>
              <w:rPr>
                <w:rFonts w:ascii="Calibri" w:hAnsi="Calibri" w:cs="Arial"/>
                <w:sz w:val="20"/>
                <w:lang w:val="nl-NL"/>
              </w:rPr>
            </w:pPr>
          </w:p>
        </w:tc>
        <w:tc>
          <w:tcPr>
            <w:tcW w:w="1711" w:type="dxa"/>
            <w:vAlign w:val="center"/>
          </w:tcPr>
          <w:p w14:paraId="0704031B" w14:textId="77777777" w:rsidR="00B606BE" w:rsidRPr="00DA59B0" w:rsidRDefault="00B606BE" w:rsidP="00DA59B0">
            <w:pPr>
              <w:jc w:val="right"/>
              <w:rPr>
                <w:rFonts w:ascii="Calibri" w:hAnsi="Calibri" w:cs="Arial"/>
                <w:sz w:val="20"/>
                <w:lang w:val="nl-NL"/>
              </w:rPr>
            </w:pPr>
          </w:p>
        </w:tc>
      </w:tr>
      <w:tr w:rsidR="00B606BE" w:rsidRPr="00DA59B0" w14:paraId="16E88899" w14:textId="77777777" w:rsidTr="00B606BE">
        <w:trPr>
          <w:trHeight w:val="732"/>
        </w:trPr>
        <w:tc>
          <w:tcPr>
            <w:tcW w:w="2410" w:type="dxa"/>
            <w:vAlign w:val="center"/>
          </w:tcPr>
          <w:p w14:paraId="2254B225" w14:textId="77777777" w:rsidR="00B606BE" w:rsidRDefault="00B606BE" w:rsidP="00DA59B0">
            <w:pPr>
              <w:rPr>
                <w:rFonts w:ascii="Calibri" w:hAnsi="Calibri" w:cs="Arial"/>
                <w:b/>
                <w:sz w:val="20"/>
                <w:lang w:val="nl-NL"/>
              </w:rPr>
            </w:pPr>
            <w:r w:rsidRPr="004E3464">
              <w:rPr>
                <w:rFonts w:ascii="Calibri" w:hAnsi="Calibri" w:cs="Arial"/>
                <w:b/>
                <w:sz w:val="20"/>
                <w:lang w:val="nl-NL"/>
              </w:rPr>
              <w:t>Personeelskosten</w:t>
            </w:r>
          </w:p>
          <w:p w14:paraId="2642EF37" w14:textId="77777777" w:rsidR="004E3464" w:rsidRPr="004E3464" w:rsidRDefault="004E3464" w:rsidP="00DA59B0">
            <w:pPr>
              <w:rPr>
                <w:sz w:val="18"/>
                <w:szCs w:val="18"/>
                <w:lang w:val="nl-NL"/>
              </w:rPr>
            </w:pPr>
            <w:r w:rsidRPr="00BE6FA6">
              <w:rPr>
                <w:sz w:val="18"/>
                <w:szCs w:val="18"/>
                <w:lang w:val="nl-NL"/>
              </w:rPr>
              <w:t>(loon, verzekeringen i.v.m. het personeel, maaltijdcheque, PWA-cheques)</w:t>
            </w:r>
          </w:p>
        </w:tc>
        <w:tc>
          <w:tcPr>
            <w:tcW w:w="1701" w:type="dxa"/>
            <w:vAlign w:val="center"/>
          </w:tcPr>
          <w:p w14:paraId="70DFC62D" w14:textId="77777777" w:rsidR="00B606BE" w:rsidRPr="004E3464" w:rsidRDefault="00B606BE" w:rsidP="00DA59B0">
            <w:pPr>
              <w:jc w:val="center"/>
              <w:rPr>
                <w:rFonts w:ascii="Calibri" w:hAnsi="Calibri" w:cs="Arial"/>
                <w:sz w:val="20"/>
                <w:lang w:val="nl-NL"/>
              </w:rPr>
            </w:pPr>
          </w:p>
        </w:tc>
        <w:tc>
          <w:tcPr>
            <w:tcW w:w="1900" w:type="dxa"/>
            <w:vAlign w:val="center"/>
          </w:tcPr>
          <w:p w14:paraId="53C2AB33" w14:textId="77777777" w:rsidR="00B606BE" w:rsidRPr="00DA59B0" w:rsidRDefault="00B606BE" w:rsidP="00DA59B0">
            <w:pPr>
              <w:jc w:val="center"/>
              <w:rPr>
                <w:rFonts w:ascii="Calibri" w:hAnsi="Calibri"/>
                <w:sz w:val="20"/>
              </w:rPr>
            </w:pPr>
          </w:p>
        </w:tc>
        <w:tc>
          <w:tcPr>
            <w:tcW w:w="1350" w:type="dxa"/>
            <w:vAlign w:val="center"/>
          </w:tcPr>
          <w:p w14:paraId="6E2EB14B" w14:textId="77777777" w:rsidR="00B606BE" w:rsidRPr="00DA59B0" w:rsidRDefault="00B606BE" w:rsidP="00DA59B0">
            <w:pPr>
              <w:jc w:val="right"/>
              <w:rPr>
                <w:rFonts w:ascii="Calibri" w:hAnsi="Calibri" w:cs="Arial"/>
                <w:sz w:val="20"/>
                <w:lang w:val="nl-NL"/>
              </w:rPr>
            </w:pPr>
          </w:p>
        </w:tc>
        <w:tc>
          <w:tcPr>
            <w:tcW w:w="1711" w:type="dxa"/>
            <w:vAlign w:val="center"/>
          </w:tcPr>
          <w:p w14:paraId="10548E6C" w14:textId="77777777" w:rsidR="00B606BE" w:rsidRPr="00DA59B0" w:rsidRDefault="00B606BE" w:rsidP="00DA59B0">
            <w:pPr>
              <w:jc w:val="right"/>
              <w:rPr>
                <w:rFonts w:ascii="Calibri" w:hAnsi="Calibri" w:cs="Arial"/>
                <w:sz w:val="20"/>
                <w:lang w:val="nl-NL"/>
              </w:rPr>
            </w:pPr>
          </w:p>
        </w:tc>
      </w:tr>
      <w:tr w:rsidR="00B606BE" w:rsidRPr="00DA59B0" w14:paraId="28DE498E" w14:textId="77777777" w:rsidTr="00B606BE">
        <w:trPr>
          <w:trHeight w:val="732"/>
        </w:trPr>
        <w:tc>
          <w:tcPr>
            <w:tcW w:w="2410" w:type="dxa"/>
            <w:vAlign w:val="center"/>
          </w:tcPr>
          <w:p w14:paraId="71CD145F" w14:textId="77777777" w:rsidR="00B606BE" w:rsidRDefault="00B606BE" w:rsidP="00DA59B0">
            <w:pPr>
              <w:rPr>
                <w:rFonts w:ascii="Calibri" w:hAnsi="Calibri" w:cs="Arial"/>
                <w:b/>
                <w:sz w:val="20"/>
                <w:lang w:val="nl-NL"/>
              </w:rPr>
            </w:pPr>
            <w:r w:rsidRPr="004E3464">
              <w:rPr>
                <w:rFonts w:ascii="Calibri" w:hAnsi="Calibri" w:cs="Arial"/>
                <w:b/>
                <w:sz w:val="20"/>
                <w:lang w:val="nl-NL"/>
              </w:rPr>
              <w:t>Materiaalkosten</w:t>
            </w:r>
          </w:p>
          <w:p w14:paraId="63936297" w14:textId="77777777" w:rsidR="004E3464" w:rsidRPr="004E3464" w:rsidRDefault="004E3464" w:rsidP="00DA59B0">
            <w:pPr>
              <w:rPr>
                <w:rFonts w:ascii="Calibri" w:hAnsi="Calibri" w:cs="Arial"/>
                <w:b/>
                <w:sz w:val="20"/>
                <w:lang w:val="nl-NL"/>
              </w:rPr>
            </w:pPr>
            <w:r w:rsidRPr="00BE6FA6">
              <w:rPr>
                <w:sz w:val="18"/>
                <w:szCs w:val="18"/>
                <w:lang w:val="nl-NL"/>
              </w:rPr>
              <w:t>(rechtstreeks verband met het evenement: stand, huur, hout, ...)</w:t>
            </w:r>
          </w:p>
        </w:tc>
        <w:tc>
          <w:tcPr>
            <w:tcW w:w="1701" w:type="dxa"/>
            <w:vAlign w:val="center"/>
          </w:tcPr>
          <w:p w14:paraId="283A3238" w14:textId="77777777" w:rsidR="00B606BE" w:rsidRPr="004E3464" w:rsidRDefault="00B606BE" w:rsidP="009450C7">
            <w:pPr>
              <w:rPr>
                <w:rFonts w:ascii="Calibri" w:hAnsi="Calibri" w:cs="Arial"/>
                <w:sz w:val="20"/>
                <w:lang w:val="nl-NL"/>
              </w:rPr>
            </w:pPr>
          </w:p>
        </w:tc>
        <w:tc>
          <w:tcPr>
            <w:tcW w:w="1900" w:type="dxa"/>
            <w:vAlign w:val="center"/>
          </w:tcPr>
          <w:p w14:paraId="5BA54F61" w14:textId="77777777" w:rsidR="00B606BE" w:rsidRPr="00DA59B0" w:rsidRDefault="00B606BE" w:rsidP="00DA59B0">
            <w:pPr>
              <w:jc w:val="center"/>
              <w:rPr>
                <w:rFonts w:ascii="Calibri" w:hAnsi="Calibri"/>
                <w:sz w:val="20"/>
              </w:rPr>
            </w:pPr>
          </w:p>
        </w:tc>
        <w:tc>
          <w:tcPr>
            <w:tcW w:w="1350" w:type="dxa"/>
            <w:vAlign w:val="center"/>
          </w:tcPr>
          <w:p w14:paraId="6FE32F8D" w14:textId="77777777" w:rsidR="00B606BE" w:rsidRPr="00DA59B0" w:rsidRDefault="00B606BE" w:rsidP="00DA59B0">
            <w:pPr>
              <w:jc w:val="right"/>
              <w:rPr>
                <w:rFonts w:ascii="Calibri" w:hAnsi="Calibri" w:cs="Arial"/>
                <w:sz w:val="20"/>
                <w:lang w:val="nl-NL"/>
              </w:rPr>
            </w:pPr>
          </w:p>
        </w:tc>
        <w:tc>
          <w:tcPr>
            <w:tcW w:w="1711" w:type="dxa"/>
            <w:vAlign w:val="center"/>
          </w:tcPr>
          <w:p w14:paraId="79A422F7" w14:textId="77777777" w:rsidR="00B606BE" w:rsidRPr="00DA59B0" w:rsidRDefault="00B606BE" w:rsidP="00DA59B0">
            <w:pPr>
              <w:jc w:val="right"/>
              <w:rPr>
                <w:rFonts w:ascii="Calibri" w:hAnsi="Calibri" w:cs="Arial"/>
                <w:sz w:val="20"/>
                <w:lang w:val="nl-NL"/>
              </w:rPr>
            </w:pPr>
          </w:p>
        </w:tc>
      </w:tr>
      <w:tr w:rsidR="00B606BE" w:rsidRPr="00DA59B0" w14:paraId="595956D2" w14:textId="77777777" w:rsidTr="00B606BE">
        <w:trPr>
          <w:trHeight w:val="732"/>
        </w:trPr>
        <w:tc>
          <w:tcPr>
            <w:tcW w:w="2410" w:type="dxa"/>
            <w:vAlign w:val="center"/>
          </w:tcPr>
          <w:p w14:paraId="72B88EBF" w14:textId="77777777" w:rsidR="00B606BE" w:rsidRDefault="00B606BE" w:rsidP="00DA59B0">
            <w:pPr>
              <w:rPr>
                <w:rFonts w:ascii="Calibri" w:hAnsi="Calibri" w:cs="Arial"/>
                <w:b/>
                <w:sz w:val="20"/>
                <w:lang w:val="nl-NL"/>
              </w:rPr>
            </w:pPr>
            <w:r w:rsidRPr="004E3464">
              <w:rPr>
                <w:rFonts w:ascii="Calibri" w:hAnsi="Calibri" w:cs="Arial"/>
                <w:b/>
                <w:sz w:val="20"/>
                <w:lang w:val="nl-NL"/>
              </w:rPr>
              <w:t>Administratieve kosten</w:t>
            </w:r>
          </w:p>
          <w:p w14:paraId="2D491E23" w14:textId="77777777" w:rsidR="004E3464" w:rsidRPr="004E3464" w:rsidRDefault="004E3464" w:rsidP="00DA59B0">
            <w:pPr>
              <w:rPr>
                <w:rFonts w:ascii="Calibri" w:hAnsi="Calibri" w:cs="Arial"/>
                <w:b/>
                <w:sz w:val="20"/>
                <w:lang w:val="nl-NL"/>
              </w:rPr>
            </w:pPr>
            <w:r w:rsidRPr="00BE6FA6">
              <w:rPr>
                <w:sz w:val="18"/>
                <w:szCs w:val="18"/>
                <w:lang w:val="nl-NL"/>
              </w:rPr>
              <w:t>(onderhoudsproduct, fotokopieën, klein materiaal (mappen, balpennen, papier, ...), inktpatroon, telefoon-, fax-, internetkosten, postkosten, onderhoudskosten (fotokopieertoestel, faxtoestel,...), documentatie, boeken, verzekeringen)</w:t>
            </w:r>
          </w:p>
        </w:tc>
        <w:tc>
          <w:tcPr>
            <w:tcW w:w="1701" w:type="dxa"/>
            <w:vAlign w:val="center"/>
          </w:tcPr>
          <w:p w14:paraId="6915FC27" w14:textId="77777777" w:rsidR="00B606BE" w:rsidRPr="004E3464" w:rsidRDefault="00B606BE" w:rsidP="00DA59B0">
            <w:pPr>
              <w:jc w:val="center"/>
              <w:rPr>
                <w:rFonts w:ascii="Calibri" w:hAnsi="Calibri" w:cs="Arial"/>
                <w:sz w:val="20"/>
                <w:lang w:val="nl-NL"/>
              </w:rPr>
            </w:pPr>
          </w:p>
        </w:tc>
        <w:tc>
          <w:tcPr>
            <w:tcW w:w="1900" w:type="dxa"/>
            <w:vAlign w:val="center"/>
          </w:tcPr>
          <w:p w14:paraId="0B776366" w14:textId="77777777" w:rsidR="00B606BE" w:rsidRPr="00DA59B0" w:rsidRDefault="00B606BE" w:rsidP="00DA59B0">
            <w:pPr>
              <w:jc w:val="center"/>
              <w:rPr>
                <w:rFonts w:ascii="Calibri" w:hAnsi="Calibri"/>
                <w:sz w:val="20"/>
              </w:rPr>
            </w:pPr>
          </w:p>
        </w:tc>
        <w:tc>
          <w:tcPr>
            <w:tcW w:w="1350" w:type="dxa"/>
            <w:vAlign w:val="center"/>
          </w:tcPr>
          <w:p w14:paraId="7E2D03DC" w14:textId="77777777" w:rsidR="00B606BE" w:rsidRPr="00DA59B0" w:rsidRDefault="00B606BE" w:rsidP="00DA59B0">
            <w:pPr>
              <w:jc w:val="right"/>
              <w:rPr>
                <w:rFonts w:ascii="Calibri" w:hAnsi="Calibri" w:cs="Arial"/>
                <w:sz w:val="20"/>
                <w:lang w:val="nl-NL"/>
              </w:rPr>
            </w:pPr>
          </w:p>
        </w:tc>
        <w:tc>
          <w:tcPr>
            <w:tcW w:w="1711" w:type="dxa"/>
            <w:vAlign w:val="center"/>
          </w:tcPr>
          <w:p w14:paraId="1FFA1DE3" w14:textId="77777777" w:rsidR="00B606BE" w:rsidRPr="00DA59B0" w:rsidRDefault="00B606BE" w:rsidP="00DA59B0">
            <w:pPr>
              <w:jc w:val="right"/>
              <w:rPr>
                <w:rFonts w:ascii="Calibri" w:hAnsi="Calibri" w:cs="Arial"/>
                <w:sz w:val="20"/>
                <w:lang w:val="nl-NL"/>
              </w:rPr>
            </w:pPr>
          </w:p>
        </w:tc>
      </w:tr>
      <w:tr w:rsidR="00B606BE" w:rsidRPr="00DA59B0" w14:paraId="68AE1DB8" w14:textId="77777777" w:rsidTr="00B606BE">
        <w:trPr>
          <w:trHeight w:val="732"/>
        </w:trPr>
        <w:tc>
          <w:tcPr>
            <w:tcW w:w="2410" w:type="dxa"/>
            <w:vAlign w:val="center"/>
          </w:tcPr>
          <w:p w14:paraId="53648975" w14:textId="77777777" w:rsidR="00B606BE" w:rsidRDefault="00B606BE" w:rsidP="00DA59B0">
            <w:pPr>
              <w:rPr>
                <w:rFonts w:ascii="Calibri" w:hAnsi="Calibri" w:cs="Arial"/>
                <w:b/>
                <w:sz w:val="20"/>
                <w:lang w:val="nl-NL"/>
              </w:rPr>
            </w:pPr>
            <w:r w:rsidRPr="004E3464">
              <w:rPr>
                <w:rFonts w:ascii="Calibri" w:hAnsi="Calibri" w:cs="Arial"/>
                <w:b/>
                <w:sz w:val="20"/>
                <w:lang w:val="nl-NL"/>
              </w:rPr>
              <w:t xml:space="preserve">Kosten voor </w:t>
            </w:r>
            <w:proofErr w:type="spellStart"/>
            <w:r w:rsidRPr="004E3464">
              <w:rPr>
                <w:rFonts w:ascii="Calibri" w:hAnsi="Calibri" w:cs="Arial"/>
                <w:b/>
                <w:sz w:val="20"/>
                <w:lang w:val="nl-NL"/>
              </w:rPr>
              <w:t>onderaanneming</w:t>
            </w:r>
            <w:proofErr w:type="spellEnd"/>
            <w:r w:rsidRPr="004E3464">
              <w:rPr>
                <w:rFonts w:ascii="Calibri" w:hAnsi="Calibri" w:cs="Arial"/>
                <w:b/>
                <w:sz w:val="20"/>
                <w:lang w:val="nl-NL"/>
              </w:rPr>
              <w:t>, derden, honoraria</w:t>
            </w:r>
          </w:p>
          <w:p w14:paraId="52FA3F2B" w14:textId="77777777" w:rsidR="004E3464" w:rsidRPr="004E3464" w:rsidRDefault="004E3464" w:rsidP="00DA59B0">
            <w:pPr>
              <w:rPr>
                <w:rFonts w:ascii="Calibri" w:hAnsi="Calibri" w:cs="Arial"/>
                <w:b/>
                <w:sz w:val="20"/>
                <w:lang w:val="nl-NL"/>
              </w:rPr>
            </w:pPr>
            <w:r w:rsidRPr="00BE6FA6">
              <w:rPr>
                <w:sz w:val="18"/>
                <w:szCs w:val="18"/>
                <w:lang w:val="nl-NL"/>
              </w:rPr>
              <w:t>(tolk, student, verzekering, vrijwilliger, animator)</w:t>
            </w:r>
          </w:p>
        </w:tc>
        <w:tc>
          <w:tcPr>
            <w:tcW w:w="1701" w:type="dxa"/>
            <w:vAlign w:val="center"/>
          </w:tcPr>
          <w:p w14:paraId="65564383" w14:textId="77777777" w:rsidR="00B606BE" w:rsidRPr="00731628" w:rsidRDefault="00B606BE" w:rsidP="00DA59B0">
            <w:pPr>
              <w:jc w:val="center"/>
              <w:rPr>
                <w:rFonts w:ascii="Calibri" w:hAnsi="Calibri" w:cs="Arial"/>
                <w:sz w:val="20"/>
                <w:lang w:val="nl-NL"/>
              </w:rPr>
            </w:pPr>
          </w:p>
        </w:tc>
        <w:tc>
          <w:tcPr>
            <w:tcW w:w="1900" w:type="dxa"/>
            <w:vAlign w:val="center"/>
          </w:tcPr>
          <w:p w14:paraId="3968F233" w14:textId="77777777" w:rsidR="00B606BE" w:rsidRPr="00DA59B0" w:rsidRDefault="00B606BE" w:rsidP="00DA59B0">
            <w:pPr>
              <w:jc w:val="center"/>
              <w:rPr>
                <w:rFonts w:ascii="Calibri" w:hAnsi="Calibri"/>
                <w:sz w:val="20"/>
              </w:rPr>
            </w:pPr>
          </w:p>
        </w:tc>
        <w:tc>
          <w:tcPr>
            <w:tcW w:w="1350" w:type="dxa"/>
            <w:vAlign w:val="center"/>
          </w:tcPr>
          <w:p w14:paraId="0A2060CD" w14:textId="77777777" w:rsidR="00B606BE" w:rsidRPr="00731628" w:rsidRDefault="00B606BE" w:rsidP="00DA59B0">
            <w:pPr>
              <w:jc w:val="right"/>
              <w:rPr>
                <w:rFonts w:ascii="Calibri" w:hAnsi="Calibri" w:cs="Arial"/>
                <w:sz w:val="20"/>
                <w:lang w:val="nl-NL"/>
              </w:rPr>
            </w:pPr>
          </w:p>
        </w:tc>
        <w:tc>
          <w:tcPr>
            <w:tcW w:w="1711" w:type="dxa"/>
            <w:vAlign w:val="center"/>
          </w:tcPr>
          <w:p w14:paraId="172E5CE3" w14:textId="77777777" w:rsidR="00B606BE" w:rsidRPr="00731628" w:rsidRDefault="00B606BE" w:rsidP="00DA59B0">
            <w:pPr>
              <w:jc w:val="right"/>
              <w:rPr>
                <w:rFonts w:ascii="Calibri" w:hAnsi="Calibri" w:cs="Arial"/>
                <w:sz w:val="20"/>
                <w:lang w:val="nl-NL"/>
              </w:rPr>
            </w:pPr>
          </w:p>
        </w:tc>
      </w:tr>
      <w:tr w:rsidR="00B606BE" w:rsidRPr="00DA59B0" w14:paraId="75FD1D4B" w14:textId="77777777" w:rsidTr="00B606BE">
        <w:trPr>
          <w:trHeight w:val="732"/>
        </w:trPr>
        <w:tc>
          <w:tcPr>
            <w:tcW w:w="2410" w:type="dxa"/>
            <w:vAlign w:val="center"/>
          </w:tcPr>
          <w:p w14:paraId="7AB710F4" w14:textId="77777777" w:rsidR="00B606BE" w:rsidRDefault="004E3464" w:rsidP="00DA59B0">
            <w:pPr>
              <w:rPr>
                <w:rFonts w:ascii="Calibri" w:hAnsi="Calibri" w:cs="Arial"/>
                <w:b/>
                <w:sz w:val="20"/>
                <w:lang w:val="nl-NL"/>
              </w:rPr>
            </w:pPr>
            <w:r w:rsidRPr="004E3464">
              <w:rPr>
                <w:rFonts w:ascii="Calibri" w:hAnsi="Calibri" w:cs="Arial"/>
                <w:b/>
                <w:sz w:val="20"/>
                <w:lang w:val="nl-NL"/>
              </w:rPr>
              <w:t>Voertuig- en v</w:t>
            </w:r>
            <w:r w:rsidR="00B606BE" w:rsidRPr="004E3464">
              <w:rPr>
                <w:rFonts w:ascii="Calibri" w:hAnsi="Calibri" w:cs="Arial"/>
                <w:b/>
                <w:sz w:val="20"/>
                <w:lang w:val="nl-NL"/>
              </w:rPr>
              <w:t>erplaatsingskosten</w:t>
            </w:r>
          </w:p>
          <w:p w14:paraId="5C125D2C" w14:textId="77777777" w:rsidR="004E3464" w:rsidRPr="004E3464" w:rsidRDefault="004E3464" w:rsidP="00DA59B0">
            <w:pPr>
              <w:rPr>
                <w:rFonts w:ascii="Calibri" w:hAnsi="Calibri" w:cs="Arial"/>
                <w:b/>
                <w:sz w:val="20"/>
                <w:lang w:val="nl-NL"/>
              </w:rPr>
            </w:pPr>
            <w:r w:rsidRPr="00BE6FA6">
              <w:rPr>
                <w:sz w:val="18"/>
                <w:szCs w:val="18"/>
                <w:lang w:val="nl-NL"/>
              </w:rPr>
              <w:t>(autoverzekering, openbaar vervoer, privévervoer, brandstof, huren van een wagen)</w:t>
            </w:r>
          </w:p>
        </w:tc>
        <w:tc>
          <w:tcPr>
            <w:tcW w:w="1701" w:type="dxa"/>
            <w:vAlign w:val="center"/>
          </w:tcPr>
          <w:p w14:paraId="478D36A1" w14:textId="77777777" w:rsidR="00B606BE" w:rsidRPr="004E3464" w:rsidRDefault="00B606BE" w:rsidP="00DA59B0">
            <w:pPr>
              <w:jc w:val="center"/>
              <w:rPr>
                <w:rFonts w:ascii="Calibri" w:hAnsi="Calibri" w:cs="Arial"/>
                <w:sz w:val="20"/>
                <w:lang w:val="nl-NL"/>
              </w:rPr>
            </w:pPr>
          </w:p>
        </w:tc>
        <w:tc>
          <w:tcPr>
            <w:tcW w:w="1900" w:type="dxa"/>
            <w:vAlign w:val="center"/>
          </w:tcPr>
          <w:p w14:paraId="0F758992" w14:textId="77777777" w:rsidR="00B606BE" w:rsidRPr="00DA59B0" w:rsidRDefault="00B606BE" w:rsidP="00DA59B0">
            <w:pPr>
              <w:jc w:val="center"/>
              <w:rPr>
                <w:rFonts w:ascii="Calibri" w:hAnsi="Calibri"/>
                <w:sz w:val="20"/>
              </w:rPr>
            </w:pPr>
          </w:p>
        </w:tc>
        <w:tc>
          <w:tcPr>
            <w:tcW w:w="1350" w:type="dxa"/>
            <w:vAlign w:val="center"/>
          </w:tcPr>
          <w:p w14:paraId="2B2B59AB" w14:textId="77777777" w:rsidR="00B606BE" w:rsidRPr="00DA59B0" w:rsidRDefault="00B606BE" w:rsidP="00DA59B0">
            <w:pPr>
              <w:jc w:val="right"/>
              <w:rPr>
                <w:rFonts w:ascii="Calibri" w:hAnsi="Calibri" w:cs="Arial"/>
                <w:sz w:val="20"/>
                <w:lang w:val="nl-NL"/>
              </w:rPr>
            </w:pPr>
          </w:p>
        </w:tc>
        <w:tc>
          <w:tcPr>
            <w:tcW w:w="1711" w:type="dxa"/>
            <w:vAlign w:val="center"/>
          </w:tcPr>
          <w:p w14:paraId="391BAE5E" w14:textId="77777777" w:rsidR="00B606BE" w:rsidRPr="00DA59B0" w:rsidRDefault="00B606BE" w:rsidP="00DA59B0">
            <w:pPr>
              <w:jc w:val="right"/>
              <w:rPr>
                <w:rFonts w:ascii="Calibri" w:hAnsi="Calibri" w:cs="Arial"/>
                <w:sz w:val="20"/>
                <w:lang w:val="nl-NL"/>
              </w:rPr>
            </w:pPr>
          </w:p>
        </w:tc>
      </w:tr>
      <w:tr w:rsidR="00B606BE" w:rsidRPr="00DA59B0" w14:paraId="379F88E5" w14:textId="77777777" w:rsidTr="000226C7">
        <w:trPr>
          <w:trHeight w:val="479"/>
        </w:trPr>
        <w:tc>
          <w:tcPr>
            <w:tcW w:w="2410" w:type="dxa"/>
            <w:vAlign w:val="center"/>
          </w:tcPr>
          <w:p w14:paraId="0A59BB96" w14:textId="77777777" w:rsidR="00B606BE" w:rsidRDefault="00B606BE" w:rsidP="00DA59B0">
            <w:pPr>
              <w:rPr>
                <w:rFonts w:ascii="Calibri" w:hAnsi="Calibri" w:cs="Arial"/>
                <w:b/>
                <w:sz w:val="20"/>
                <w:lang w:val="nl-NL"/>
              </w:rPr>
            </w:pPr>
            <w:r w:rsidRPr="004E3464">
              <w:rPr>
                <w:rFonts w:ascii="Calibri" w:hAnsi="Calibri" w:cs="Arial"/>
                <w:b/>
                <w:sz w:val="20"/>
                <w:lang w:val="nl-NL"/>
              </w:rPr>
              <w:t>Verblijfskosten</w:t>
            </w:r>
          </w:p>
          <w:p w14:paraId="2F7E2E5A" w14:textId="77777777" w:rsidR="004E3464" w:rsidRPr="004E3464" w:rsidRDefault="004E3464" w:rsidP="00DA59B0">
            <w:pPr>
              <w:rPr>
                <w:rFonts w:ascii="Calibri" w:hAnsi="Calibri" w:cs="Arial"/>
                <w:b/>
                <w:sz w:val="20"/>
                <w:lang w:val="nl-NL"/>
              </w:rPr>
            </w:pPr>
            <w:r w:rsidRPr="00BE6FA6">
              <w:rPr>
                <w:sz w:val="18"/>
                <w:szCs w:val="18"/>
                <w:lang w:val="nl-NL"/>
              </w:rPr>
              <w:t>(hotel, verblijfscentra)</w:t>
            </w:r>
          </w:p>
        </w:tc>
        <w:tc>
          <w:tcPr>
            <w:tcW w:w="1701" w:type="dxa"/>
            <w:vAlign w:val="center"/>
          </w:tcPr>
          <w:p w14:paraId="16C509C4" w14:textId="77777777" w:rsidR="00B606BE" w:rsidRPr="00DA59B0" w:rsidRDefault="00B606BE" w:rsidP="00DA59B0">
            <w:pPr>
              <w:jc w:val="center"/>
              <w:rPr>
                <w:rFonts w:ascii="Calibri" w:hAnsi="Calibri" w:cs="Arial"/>
                <w:sz w:val="20"/>
                <w:lang w:val="fr-BE"/>
              </w:rPr>
            </w:pPr>
          </w:p>
        </w:tc>
        <w:tc>
          <w:tcPr>
            <w:tcW w:w="1900" w:type="dxa"/>
            <w:vAlign w:val="center"/>
          </w:tcPr>
          <w:p w14:paraId="20145A3B" w14:textId="77777777" w:rsidR="00B606BE" w:rsidRPr="00DA59B0" w:rsidRDefault="00B606BE" w:rsidP="00DA59B0">
            <w:pPr>
              <w:jc w:val="center"/>
              <w:rPr>
                <w:rFonts w:ascii="Calibri" w:hAnsi="Calibri"/>
                <w:sz w:val="20"/>
              </w:rPr>
            </w:pPr>
          </w:p>
        </w:tc>
        <w:tc>
          <w:tcPr>
            <w:tcW w:w="1350" w:type="dxa"/>
            <w:vAlign w:val="center"/>
          </w:tcPr>
          <w:p w14:paraId="47D63B7C" w14:textId="77777777" w:rsidR="00B606BE" w:rsidRPr="00DA59B0" w:rsidRDefault="00B606BE" w:rsidP="00DA59B0">
            <w:pPr>
              <w:jc w:val="right"/>
              <w:rPr>
                <w:rFonts w:ascii="Calibri" w:hAnsi="Calibri" w:cs="Arial"/>
                <w:sz w:val="20"/>
                <w:lang w:val="nl-NL"/>
              </w:rPr>
            </w:pPr>
          </w:p>
        </w:tc>
        <w:tc>
          <w:tcPr>
            <w:tcW w:w="1711" w:type="dxa"/>
            <w:vAlign w:val="center"/>
          </w:tcPr>
          <w:p w14:paraId="00B4EAC7" w14:textId="77777777" w:rsidR="00B606BE" w:rsidRPr="00DA59B0" w:rsidRDefault="00B606BE" w:rsidP="00DA59B0">
            <w:pPr>
              <w:jc w:val="right"/>
              <w:rPr>
                <w:rFonts w:ascii="Calibri" w:hAnsi="Calibri" w:cs="Arial"/>
                <w:sz w:val="20"/>
                <w:lang w:val="nl-NL"/>
              </w:rPr>
            </w:pPr>
          </w:p>
        </w:tc>
      </w:tr>
      <w:tr w:rsidR="00B606BE" w:rsidRPr="00DA59B0" w14:paraId="4616119E" w14:textId="77777777" w:rsidTr="00B606BE">
        <w:trPr>
          <w:trHeight w:val="732"/>
        </w:trPr>
        <w:tc>
          <w:tcPr>
            <w:tcW w:w="2410" w:type="dxa"/>
            <w:vAlign w:val="center"/>
          </w:tcPr>
          <w:p w14:paraId="7E53804C" w14:textId="77777777" w:rsidR="00B606BE" w:rsidRDefault="00B606BE" w:rsidP="00DA59B0">
            <w:pPr>
              <w:rPr>
                <w:rFonts w:ascii="Calibri" w:hAnsi="Calibri" w:cs="Arial"/>
                <w:b/>
                <w:sz w:val="20"/>
                <w:lang w:val="nl-NL"/>
              </w:rPr>
            </w:pPr>
            <w:r w:rsidRPr="004E3464">
              <w:rPr>
                <w:rFonts w:ascii="Calibri" w:hAnsi="Calibri" w:cs="Arial"/>
                <w:b/>
                <w:sz w:val="20"/>
                <w:lang w:val="nl-NL"/>
              </w:rPr>
              <w:t>Promotie- en publicatiekosten</w:t>
            </w:r>
          </w:p>
          <w:p w14:paraId="646DD75F" w14:textId="77777777" w:rsidR="004E3464" w:rsidRPr="004E3464" w:rsidRDefault="004E3464" w:rsidP="00DA59B0">
            <w:pPr>
              <w:rPr>
                <w:rFonts w:ascii="Calibri" w:hAnsi="Calibri" w:cs="Arial"/>
                <w:b/>
                <w:sz w:val="20"/>
                <w:lang w:val="nl-NL"/>
              </w:rPr>
            </w:pPr>
            <w:r w:rsidRPr="00BE6FA6">
              <w:rPr>
                <w:sz w:val="18"/>
                <w:szCs w:val="18"/>
                <w:lang w:val="nl-NL"/>
              </w:rPr>
              <w:t>(stand, uitvoeringskosten, drukkosten, public relations, gadgets)</w:t>
            </w:r>
          </w:p>
        </w:tc>
        <w:tc>
          <w:tcPr>
            <w:tcW w:w="1701" w:type="dxa"/>
            <w:vAlign w:val="center"/>
          </w:tcPr>
          <w:p w14:paraId="64EC49C7" w14:textId="77777777" w:rsidR="00B606BE" w:rsidRPr="004E3464" w:rsidRDefault="00B606BE" w:rsidP="00DA59B0">
            <w:pPr>
              <w:jc w:val="center"/>
              <w:rPr>
                <w:rFonts w:ascii="Calibri" w:hAnsi="Calibri" w:cs="Arial"/>
                <w:sz w:val="20"/>
                <w:lang w:val="nl-NL"/>
              </w:rPr>
            </w:pPr>
          </w:p>
        </w:tc>
        <w:tc>
          <w:tcPr>
            <w:tcW w:w="1900" w:type="dxa"/>
            <w:vAlign w:val="center"/>
          </w:tcPr>
          <w:p w14:paraId="57D73135" w14:textId="77777777" w:rsidR="00B606BE" w:rsidRPr="00DA59B0" w:rsidRDefault="00B606BE" w:rsidP="00DA59B0">
            <w:pPr>
              <w:jc w:val="center"/>
              <w:rPr>
                <w:rFonts w:ascii="Calibri" w:hAnsi="Calibri"/>
                <w:sz w:val="20"/>
              </w:rPr>
            </w:pPr>
          </w:p>
        </w:tc>
        <w:tc>
          <w:tcPr>
            <w:tcW w:w="1350" w:type="dxa"/>
            <w:vAlign w:val="center"/>
          </w:tcPr>
          <w:p w14:paraId="758796E4" w14:textId="77777777" w:rsidR="00B606BE" w:rsidRPr="00DA59B0" w:rsidRDefault="00B606BE" w:rsidP="00DA59B0">
            <w:pPr>
              <w:jc w:val="right"/>
              <w:rPr>
                <w:rFonts w:ascii="Calibri" w:hAnsi="Calibri" w:cs="Arial"/>
                <w:sz w:val="20"/>
                <w:lang w:val="nl-NL"/>
              </w:rPr>
            </w:pPr>
          </w:p>
        </w:tc>
        <w:tc>
          <w:tcPr>
            <w:tcW w:w="1711" w:type="dxa"/>
            <w:vAlign w:val="center"/>
          </w:tcPr>
          <w:p w14:paraId="6DB4A475" w14:textId="77777777" w:rsidR="00B606BE" w:rsidRPr="00DA59B0" w:rsidRDefault="00B606BE" w:rsidP="00DA59B0">
            <w:pPr>
              <w:jc w:val="right"/>
              <w:rPr>
                <w:rFonts w:ascii="Calibri" w:hAnsi="Calibri" w:cs="Arial"/>
                <w:sz w:val="20"/>
                <w:lang w:val="nl-NL"/>
              </w:rPr>
            </w:pPr>
          </w:p>
        </w:tc>
      </w:tr>
      <w:tr w:rsidR="00B606BE" w:rsidRPr="00DA59B0" w14:paraId="5A212ACA" w14:textId="77777777" w:rsidTr="00B606BE">
        <w:trPr>
          <w:trHeight w:val="732"/>
        </w:trPr>
        <w:tc>
          <w:tcPr>
            <w:tcW w:w="2410" w:type="dxa"/>
            <w:vAlign w:val="center"/>
          </w:tcPr>
          <w:p w14:paraId="57AEB0A4" w14:textId="77777777" w:rsidR="00B606BE" w:rsidRDefault="00B606BE" w:rsidP="00DA59B0">
            <w:pPr>
              <w:rPr>
                <w:rFonts w:ascii="Calibri" w:hAnsi="Calibri" w:cs="Arial"/>
                <w:b/>
                <w:sz w:val="20"/>
                <w:lang w:val="nl-NL"/>
              </w:rPr>
            </w:pPr>
            <w:r w:rsidRPr="004E3464">
              <w:rPr>
                <w:rFonts w:ascii="Calibri" w:hAnsi="Calibri" w:cs="Arial"/>
                <w:b/>
                <w:sz w:val="20"/>
                <w:lang w:val="nl-NL"/>
              </w:rPr>
              <w:t>Huurkosten en huurlasten</w:t>
            </w:r>
          </w:p>
          <w:p w14:paraId="63BB600A" w14:textId="77777777" w:rsidR="004E3464" w:rsidRPr="004E3464" w:rsidRDefault="004E3464" w:rsidP="00DA59B0">
            <w:pPr>
              <w:rPr>
                <w:rFonts w:ascii="Calibri" w:hAnsi="Calibri" w:cs="Arial"/>
                <w:b/>
                <w:sz w:val="20"/>
                <w:lang w:val="nl-NL"/>
              </w:rPr>
            </w:pPr>
            <w:r w:rsidRPr="00BE6FA6">
              <w:rPr>
                <w:sz w:val="18"/>
                <w:szCs w:val="18"/>
                <w:lang w:val="nl-NL"/>
              </w:rPr>
              <w:t>(huur, water, gas en elektriciteit, onderhoud van het gebouw, brandverzekering)</w:t>
            </w:r>
          </w:p>
        </w:tc>
        <w:tc>
          <w:tcPr>
            <w:tcW w:w="1701" w:type="dxa"/>
            <w:vAlign w:val="center"/>
          </w:tcPr>
          <w:p w14:paraId="26603F05" w14:textId="77777777" w:rsidR="00B606BE" w:rsidRPr="004E3464" w:rsidRDefault="00B606BE" w:rsidP="00DA59B0">
            <w:pPr>
              <w:jc w:val="center"/>
              <w:rPr>
                <w:rFonts w:ascii="Calibri" w:hAnsi="Calibri" w:cs="Arial"/>
                <w:sz w:val="20"/>
                <w:lang w:val="nl-NL"/>
              </w:rPr>
            </w:pPr>
          </w:p>
        </w:tc>
        <w:tc>
          <w:tcPr>
            <w:tcW w:w="1900" w:type="dxa"/>
            <w:vAlign w:val="center"/>
          </w:tcPr>
          <w:p w14:paraId="555E5F0F" w14:textId="77777777" w:rsidR="00B606BE" w:rsidRPr="00DA59B0" w:rsidRDefault="00B606BE" w:rsidP="00DA59B0">
            <w:pPr>
              <w:jc w:val="center"/>
              <w:rPr>
                <w:rFonts w:ascii="Calibri" w:hAnsi="Calibri"/>
                <w:sz w:val="20"/>
              </w:rPr>
            </w:pPr>
          </w:p>
        </w:tc>
        <w:tc>
          <w:tcPr>
            <w:tcW w:w="1350" w:type="dxa"/>
            <w:vAlign w:val="center"/>
          </w:tcPr>
          <w:p w14:paraId="20719DCA" w14:textId="77777777" w:rsidR="00B606BE" w:rsidRPr="00DA59B0" w:rsidRDefault="00B606BE" w:rsidP="00DA59B0">
            <w:pPr>
              <w:jc w:val="right"/>
              <w:rPr>
                <w:rFonts w:ascii="Calibri" w:hAnsi="Calibri" w:cs="Arial"/>
                <w:sz w:val="20"/>
                <w:lang w:val="nl-NL"/>
              </w:rPr>
            </w:pPr>
          </w:p>
        </w:tc>
        <w:tc>
          <w:tcPr>
            <w:tcW w:w="1711" w:type="dxa"/>
            <w:vAlign w:val="center"/>
          </w:tcPr>
          <w:p w14:paraId="41BF11F8" w14:textId="77777777" w:rsidR="00B606BE" w:rsidRPr="00DA59B0" w:rsidRDefault="00B606BE" w:rsidP="00DA59B0">
            <w:pPr>
              <w:jc w:val="right"/>
              <w:rPr>
                <w:rFonts w:ascii="Calibri" w:hAnsi="Calibri" w:cs="Arial"/>
                <w:sz w:val="20"/>
                <w:lang w:val="nl-NL"/>
              </w:rPr>
            </w:pPr>
          </w:p>
        </w:tc>
      </w:tr>
      <w:tr w:rsidR="00B606BE" w:rsidRPr="00DA59B0" w14:paraId="3890DAE2" w14:textId="77777777" w:rsidTr="00B606BE">
        <w:trPr>
          <w:trHeight w:val="732"/>
        </w:trPr>
        <w:tc>
          <w:tcPr>
            <w:tcW w:w="2410" w:type="dxa"/>
            <w:vAlign w:val="center"/>
          </w:tcPr>
          <w:p w14:paraId="45735D1A" w14:textId="77777777" w:rsidR="00B606BE" w:rsidRDefault="00B606BE" w:rsidP="00DA59B0">
            <w:pPr>
              <w:rPr>
                <w:rFonts w:ascii="Calibri" w:hAnsi="Calibri" w:cs="Arial"/>
                <w:b/>
                <w:sz w:val="20"/>
                <w:lang w:val="nl-NL"/>
              </w:rPr>
            </w:pPr>
            <w:r w:rsidRPr="004E3464">
              <w:rPr>
                <w:rFonts w:ascii="Calibri" w:hAnsi="Calibri" w:cs="Arial"/>
                <w:b/>
                <w:sz w:val="20"/>
                <w:lang w:val="nl-NL"/>
              </w:rPr>
              <w:t>Kosten voor voeding</w:t>
            </w:r>
          </w:p>
          <w:p w14:paraId="75C7807D" w14:textId="77777777" w:rsidR="004E3464" w:rsidRPr="004E3464" w:rsidRDefault="004E3464" w:rsidP="00DA59B0">
            <w:pPr>
              <w:rPr>
                <w:rFonts w:ascii="Calibri" w:hAnsi="Calibri" w:cs="Arial"/>
                <w:b/>
                <w:sz w:val="20"/>
                <w:lang w:val="nl-NL"/>
              </w:rPr>
            </w:pPr>
            <w:r w:rsidRPr="00BE6FA6">
              <w:rPr>
                <w:sz w:val="18"/>
                <w:szCs w:val="18"/>
                <w:lang w:val="nl-NL"/>
              </w:rPr>
              <w:t>(traiteur, sandwiches, dranken, aankopen supermarkt)</w:t>
            </w:r>
          </w:p>
        </w:tc>
        <w:tc>
          <w:tcPr>
            <w:tcW w:w="1701" w:type="dxa"/>
            <w:vAlign w:val="center"/>
          </w:tcPr>
          <w:p w14:paraId="019937A5" w14:textId="77777777" w:rsidR="00B606BE" w:rsidRPr="004E3464" w:rsidRDefault="00B606BE" w:rsidP="00DA59B0">
            <w:pPr>
              <w:jc w:val="center"/>
              <w:rPr>
                <w:rFonts w:ascii="Calibri" w:hAnsi="Calibri" w:cs="Arial"/>
                <w:sz w:val="20"/>
                <w:lang w:val="nl-NL"/>
              </w:rPr>
            </w:pPr>
          </w:p>
        </w:tc>
        <w:tc>
          <w:tcPr>
            <w:tcW w:w="1900" w:type="dxa"/>
            <w:vAlign w:val="center"/>
          </w:tcPr>
          <w:p w14:paraId="6DF86EB5" w14:textId="77777777" w:rsidR="00B606BE" w:rsidRPr="00DA59B0" w:rsidRDefault="00B606BE" w:rsidP="00DA59B0">
            <w:pPr>
              <w:jc w:val="center"/>
              <w:rPr>
                <w:rFonts w:ascii="Calibri" w:hAnsi="Calibri"/>
                <w:sz w:val="20"/>
              </w:rPr>
            </w:pPr>
          </w:p>
        </w:tc>
        <w:tc>
          <w:tcPr>
            <w:tcW w:w="1350" w:type="dxa"/>
            <w:vAlign w:val="center"/>
          </w:tcPr>
          <w:p w14:paraId="6EBC17AE" w14:textId="77777777" w:rsidR="00B606BE" w:rsidRPr="00DA59B0" w:rsidRDefault="00B606BE" w:rsidP="00DA59B0">
            <w:pPr>
              <w:jc w:val="right"/>
              <w:rPr>
                <w:rFonts w:ascii="Calibri" w:hAnsi="Calibri" w:cs="Arial"/>
                <w:sz w:val="20"/>
                <w:lang w:val="nl-NL"/>
              </w:rPr>
            </w:pPr>
          </w:p>
        </w:tc>
        <w:tc>
          <w:tcPr>
            <w:tcW w:w="1711" w:type="dxa"/>
            <w:vAlign w:val="center"/>
          </w:tcPr>
          <w:p w14:paraId="40E5523E" w14:textId="77777777" w:rsidR="00B606BE" w:rsidRPr="00DA59B0" w:rsidRDefault="00B606BE" w:rsidP="00DA59B0">
            <w:pPr>
              <w:jc w:val="right"/>
              <w:rPr>
                <w:rFonts w:ascii="Calibri" w:hAnsi="Calibri" w:cs="Arial"/>
                <w:sz w:val="20"/>
                <w:lang w:val="nl-NL"/>
              </w:rPr>
            </w:pPr>
          </w:p>
        </w:tc>
      </w:tr>
      <w:tr w:rsidR="00B606BE" w:rsidRPr="00DA59B0" w14:paraId="64E3B72B" w14:textId="77777777" w:rsidTr="000226C7">
        <w:trPr>
          <w:trHeight w:val="459"/>
        </w:trPr>
        <w:tc>
          <w:tcPr>
            <w:tcW w:w="2410" w:type="dxa"/>
            <w:vAlign w:val="center"/>
          </w:tcPr>
          <w:p w14:paraId="2829D915" w14:textId="77777777" w:rsidR="00B606BE" w:rsidRPr="004E3464" w:rsidRDefault="00B606BE" w:rsidP="00DA59B0">
            <w:pPr>
              <w:pStyle w:val="Kop2"/>
              <w:rPr>
                <w:rFonts w:ascii="Calibri" w:hAnsi="Calibri" w:cs="Arial"/>
                <w:b/>
                <w:smallCaps/>
                <w:sz w:val="20"/>
              </w:rPr>
            </w:pPr>
            <w:r w:rsidRPr="004E3464">
              <w:rPr>
                <w:rFonts w:ascii="Calibri" w:hAnsi="Calibri" w:cs="Arial"/>
                <w:b/>
                <w:bCs/>
                <w:smallCaps/>
                <w:sz w:val="20"/>
              </w:rPr>
              <w:t>Totaal</w:t>
            </w:r>
          </w:p>
        </w:tc>
        <w:tc>
          <w:tcPr>
            <w:tcW w:w="1701" w:type="dxa"/>
            <w:vAlign w:val="center"/>
          </w:tcPr>
          <w:p w14:paraId="6879D152" w14:textId="77777777" w:rsidR="00B606BE" w:rsidRPr="00DA59B0" w:rsidRDefault="00B606BE" w:rsidP="00DA59B0">
            <w:pPr>
              <w:jc w:val="center"/>
              <w:rPr>
                <w:rFonts w:ascii="Calibri" w:hAnsi="Calibri" w:cs="Arial"/>
                <w:sz w:val="20"/>
                <w:lang w:val="fr-BE"/>
              </w:rPr>
            </w:pPr>
          </w:p>
        </w:tc>
        <w:tc>
          <w:tcPr>
            <w:tcW w:w="1900" w:type="dxa"/>
            <w:vAlign w:val="center"/>
          </w:tcPr>
          <w:p w14:paraId="246016B3" w14:textId="77777777" w:rsidR="00B606BE" w:rsidRPr="00DA59B0" w:rsidRDefault="00B606BE" w:rsidP="00DA59B0">
            <w:pPr>
              <w:jc w:val="center"/>
              <w:rPr>
                <w:rFonts w:ascii="Calibri" w:hAnsi="Calibri"/>
                <w:sz w:val="20"/>
              </w:rPr>
            </w:pPr>
          </w:p>
        </w:tc>
        <w:tc>
          <w:tcPr>
            <w:tcW w:w="1350" w:type="dxa"/>
            <w:vAlign w:val="center"/>
          </w:tcPr>
          <w:p w14:paraId="155397B0" w14:textId="77777777" w:rsidR="00B606BE" w:rsidRPr="00DA59B0" w:rsidRDefault="00B606BE" w:rsidP="00DA59B0">
            <w:pPr>
              <w:jc w:val="right"/>
              <w:rPr>
                <w:rFonts w:ascii="Calibri" w:hAnsi="Calibri" w:cs="Arial"/>
                <w:sz w:val="20"/>
                <w:lang w:val="nl-NL"/>
              </w:rPr>
            </w:pPr>
          </w:p>
        </w:tc>
        <w:tc>
          <w:tcPr>
            <w:tcW w:w="1711" w:type="dxa"/>
            <w:vAlign w:val="center"/>
          </w:tcPr>
          <w:p w14:paraId="42EEF96E" w14:textId="77777777" w:rsidR="00B606BE" w:rsidRPr="00DA59B0" w:rsidRDefault="00B606BE" w:rsidP="00DA59B0">
            <w:pPr>
              <w:jc w:val="right"/>
              <w:rPr>
                <w:rFonts w:ascii="Calibri" w:hAnsi="Calibri" w:cs="Arial"/>
                <w:sz w:val="20"/>
                <w:lang w:val="nl-NL"/>
              </w:rPr>
            </w:pPr>
          </w:p>
        </w:tc>
      </w:tr>
    </w:tbl>
    <w:p w14:paraId="0EF6CE08" w14:textId="77777777" w:rsidR="003C053A" w:rsidRPr="002B7E9D" w:rsidRDefault="003C053A" w:rsidP="003C053A">
      <w:pPr>
        <w:tabs>
          <w:tab w:val="left" w:pos="284"/>
          <w:tab w:val="left" w:pos="35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Cs w:val="22"/>
        </w:rPr>
      </w:pPr>
      <w:r w:rsidRPr="002B7E9D">
        <w:rPr>
          <w:rFonts w:ascii="Calibri" w:hAnsi="Calibri" w:cs="Arial"/>
          <w:szCs w:val="22"/>
        </w:rPr>
        <w:t xml:space="preserve">NB: als de subsidie toegekend wordt, is de aanvaarding van betalingsbewijzen voor de verschillende uitgavenposten gelinkt aan de verdeling van het voorlopige budget en diens posten. Het is dus zeer belangrijk om deze tabel </w:t>
      </w:r>
      <w:r w:rsidRPr="002B7E9D">
        <w:rPr>
          <w:rFonts w:ascii="Calibri" w:hAnsi="Calibri" w:cs="Arial"/>
          <w:b/>
          <w:szCs w:val="22"/>
        </w:rPr>
        <w:t>met de grootste precisie</w:t>
      </w:r>
      <w:r w:rsidRPr="002B7E9D">
        <w:rPr>
          <w:rFonts w:ascii="Calibri" w:hAnsi="Calibri" w:cs="Arial"/>
          <w:szCs w:val="22"/>
        </w:rPr>
        <w:t xml:space="preserve"> in te vullen.  </w:t>
      </w:r>
    </w:p>
    <w:p w14:paraId="2D4AC17B" w14:textId="77777777" w:rsidR="003C053A" w:rsidRDefault="003C053A" w:rsidP="003C053A">
      <w:pPr>
        <w:tabs>
          <w:tab w:val="left" w:pos="426"/>
        </w:tabs>
        <w:spacing w:line="360" w:lineRule="auto"/>
        <w:rPr>
          <w:rFonts w:ascii="Calibri" w:hAnsi="Calibri" w:cs="Calibri"/>
          <w:b/>
          <w:sz w:val="28"/>
          <w:szCs w:val="28"/>
          <w:lang w:val="nl-NL"/>
        </w:rPr>
      </w:pPr>
    </w:p>
    <w:p w14:paraId="27ED447B" w14:textId="77777777" w:rsidR="003C053A" w:rsidRDefault="003C053A" w:rsidP="003C053A">
      <w:pPr>
        <w:tabs>
          <w:tab w:val="left" w:pos="426"/>
        </w:tabs>
        <w:spacing w:line="360" w:lineRule="auto"/>
        <w:rPr>
          <w:rFonts w:ascii="Calibri" w:hAnsi="Calibri" w:cs="Calibri"/>
          <w:b/>
          <w:sz w:val="28"/>
          <w:szCs w:val="28"/>
          <w:lang w:val="nl-NL"/>
        </w:rPr>
      </w:pPr>
    </w:p>
    <w:p w14:paraId="5468F062" w14:textId="77777777" w:rsidR="003C053A" w:rsidRDefault="003C053A" w:rsidP="003C053A">
      <w:pPr>
        <w:tabs>
          <w:tab w:val="left" w:pos="426"/>
        </w:tabs>
        <w:spacing w:line="360" w:lineRule="auto"/>
        <w:rPr>
          <w:rFonts w:ascii="Calibri" w:hAnsi="Calibri" w:cs="Calibri"/>
          <w:b/>
          <w:sz w:val="28"/>
          <w:szCs w:val="28"/>
          <w:lang w:val="nl-NL"/>
        </w:rPr>
      </w:pPr>
    </w:p>
    <w:p w14:paraId="58DAC74D" w14:textId="77777777" w:rsidR="0031256C" w:rsidRPr="009D65E3" w:rsidRDefault="0031256C" w:rsidP="003C053A">
      <w:pPr>
        <w:pBdr>
          <w:top w:val="single" w:sz="4" w:space="1" w:color="auto"/>
          <w:left w:val="single" w:sz="4" w:space="4" w:color="auto"/>
          <w:bottom w:val="single" w:sz="4" w:space="1" w:color="auto"/>
          <w:right w:val="single" w:sz="4" w:space="4" w:color="auto"/>
        </w:pBdr>
        <w:tabs>
          <w:tab w:val="left" w:pos="426"/>
        </w:tabs>
        <w:spacing w:line="360" w:lineRule="auto"/>
        <w:rPr>
          <w:rFonts w:ascii="Calibri" w:hAnsi="Calibri"/>
          <w:b/>
          <w:bCs/>
          <w:sz w:val="24"/>
          <w:szCs w:val="24"/>
          <w:u w:val="single"/>
        </w:rPr>
      </w:pPr>
      <w:r w:rsidRPr="0031256C">
        <w:rPr>
          <w:rFonts w:ascii="Calibri" w:hAnsi="Calibri" w:cs="Calibri"/>
          <w:b/>
          <w:sz w:val="28"/>
          <w:szCs w:val="28"/>
          <w:lang w:val="nl-NL"/>
        </w:rPr>
        <w:t>C.</w:t>
      </w:r>
      <w:r>
        <w:rPr>
          <w:rFonts w:ascii="Calibri" w:hAnsi="Calibri" w:cs="Calibri"/>
          <w:b/>
          <w:sz w:val="28"/>
          <w:szCs w:val="28"/>
          <w:lang w:val="nl-NL"/>
        </w:rPr>
        <w:tab/>
      </w:r>
      <w:r w:rsidR="00ED254D">
        <w:rPr>
          <w:rFonts w:ascii="Calibri" w:hAnsi="Calibri" w:cs="Calibri"/>
          <w:b/>
          <w:sz w:val="28"/>
          <w:szCs w:val="28"/>
          <w:lang w:val="nl-NL"/>
        </w:rPr>
        <w:t>Bij</w:t>
      </w:r>
      <w:r w:rsidR="00574AA4">
        <w:rPr>
          <w:rFonts w:ascii="Calibri" w:hAnsi="Calibri" w:cs="Calibri"/>
          <w:b/>
          <w:sz w:val="28"/>
          <w:szCs w:val="28"/>
          <w:lang w:val="nl-NL"/>
        </w:rPr>
        <w:t xml:space="preserve"> te </w:t>
      </w:r>
      <w:r w:rsidR="00574AA4">
        <w:rPr>
          <w:rFonts w:ascii="Calibri" w:hAnsi="Calibri"/>
          <w:b/>
          <w:bCs/>
          <w:sz w:val="28"/>
          <w:szCs w:val="28"/>
          <w:lang w:val="nl-NL"/>
        </w:rPr>
        <w:t>voegen b</w:t>
      </w:r>
      <w:r>
        <w:rPr>
          <w:rFonts w:ascii="Calibri" w:hAnsi="Calibri"/>
          <w:b/>
          <w:bCs/>
          <w:sz w:val="28"/>
          <w:szCs w:val="28"/>
          <w:lang w:val="nl-NL"/>
        </w:rPr>
        <w:t>ijlagen</w:t>
      </w:r>
    </w:p>
    <w:p w14:paraId="5C1CBDCC" w14:textId="77777777" w:rsidR="002B7E9D" w:rsidRDefault="002B7E9D" w:rsidP="002B7E9D">
      <w:pPr>
        <w:tabs>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ind w:left="360"/>
        <w:rPr>
          <w:rFonts w:ascii="Calibri" w:hAnsi="Calibri"/>
          <w:szCs w:val="22"/>
        </w:rPr>
      </w:pPr>
    </w:p>
    <w:p w14:paraId="55AA195E" w14:textId="77777777" w:rsidR="007F481F" w:rsidRPr="003252A7" w:rsidRDefault="007F481F">
      <w:pPr>
        <w:numPr>
          <w:ilvl w:val="0"/>
          <w:numId w:val="2"/>
        </w:numPr>
        <w:tabs>
          <w:tab w:val="left" w:pos="360"/>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rPr>
          <w:rFonts w:ascii="Calibri" w:hAnsi="Calibri"/>
          <w:szCs w:val="22"/>
        </w:rPr>
      </w:pPr>
      <w:r w:rsidRPr="003252A7">
        <w:rPr>
          <w:rFonts w:ascii="Calibri" w:hAnsi="Calibri"/>
          <w:szCs w:val="22"/>
        </w:rPr>
        <w:t>Statuten van de vereniging</w:t>
      </w:r>
      <w:r w:rsidRPr="003252A7">
        <w:rPr>
          <w:rFonts w:ascii="Calibri" w:hAnsi="Calibri"/>
          <w:szCs w:val="22"/>
        </w:rPr>
        <w:br/>
      </w:r>
    </w:p>
    <w:p w14:paraId="799C1851" w14:textId="542CB023" w:rsidR="007F481F" w:rsidRPr="000671F3" w:rsidRDefault="00B668CD">
      <w:pPr>
        <w:numPr>
          <w:ilvl w:val="0"/>
          <w:numId w:val="2"/>
        </w:numPr>
        <w:tabs>
          <w:tab w:val="left" w:pos="360"/>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rPr>
          <w:rFonts w:ascii="Calibri" w:hAnsi="Calibri"/>
          <w:szCs w:val="22"/>
        </w:rPr>
      </w:pPr>
      <w:r>
        <w:rPr>
          <w:rFonts w:ascii="Calibri" w:hAnsi="Calibri"/>
          <w:szCs w:val="22"/>
        </w:rPr>
        <w:t>Uitgebreid</w:t>
      </w:r>
      <w:r w:rsidR="000671F3" w:rsidRPr="000671F3">
        <w:rPr>
          <w:rFonts w:ascii="Calibri" w:hAnsi="Calibri"/>
          <w:szCs w:val="22"/>
        </w:rPr>
        <w:t xml:space="preserve"> d</w:t>
      </w:r>
      <w:r w:rsidR="00894C43" w:rsidRPr="000671F3">
        <w:rPr>
          <w:rFonts w:ascii="Calibri" w:hAnsi="Calibri"/>
          <w:szCs w:val="22"/>
        </w:rPr>
        <w:t xml:space="preserve">ossier </w:t>
      </w:r>
      <w:r w:rsidR="000671F3" w:rsidRPr="000671F3">
        <w:rPr>
          <w:rFonts w:ascii="Calibri" w:hAnsi="Calibri"/>
          <w:szCs w:val="22"/>
        </w:rPr>
        <w:t xml:space="preserve">van het </w:t>
      </w:r>
      <w:r w:rsidR="003405A8">
        <w:rPr>
          <w:rFonts w:ascii="Calibri" w:hAnsi="Calibri"/>
          <w:szCs w:val="22"/>
        </w:rPr>
        <w:t>project</w:t>
      </w:r>
      <w:r w:rsidR="00346481">
        <w:rPr>
          <w:rStyle w:val="Voetnootmarkering"/>
          <w:rFonts w:ascii="Calibri" w:hAnsi="Calibri"/>
          <w:szCs w:val="22"/>
        </w:rPr>
        <w:footnoteReference w:id="5"/>
      </w:r>
      <w:r w:rsidR="003405A8">
        <w:rPr>
          <w:rFonts w:ascii="Calibri" w:hAnsi="Calibri"/>
          <w:szCs w:val="22"/>
        </w:rPr>
        <w:t xml:space="preserve"> waarvoor in</w:t>
      </w:r>
      <w:r w:rsidR="000671F3" w:rsidRPr="000671F3">
        <w:rPr>
          <w:rFonts w:ascii="Calibri" w:hAnsi="Calibri"/>
          <w:szCs w:val="22"/>
        </w:rPr>
        <w:t xml:space="preserve"> </w:t>
      </w:r>
      <w:r w:rsidR="00C10646" w:rsidRPr="000671F3">
        <w:rPr>
          <w:rFonts w:ascii="Calibri" w:hAnsi="Calibri"/>
          <w:szCs w:val="22"/>
        </w:rPr>
        <w:t>20</w:t>
      </w:r>
      <w:r w:rsidR="003405A8">
        <w:rPr>
          <w:rFonts w:ascii="Calibri" w:hAnsi="Calibri"/>
          <w:szCs w:val="22"/>
        </w:rPr>
        <w:t>2</w:t>
      </w:r>
      <w:r w:rsidR="00AB6A70">
        <w:rPr>
          <w:rFonts w:ascii="Calibri" w:hAnsi="Calibri"/>
          <w:szCs w:val="22"/>
        </w:rPr>
        <w:t>3</w:t>
      </w:r>
      <w:r w:rsidR="00C10646" w:rsidRPr="000671F3">
        <w:rPr>
          <w:rFonts w:ascii="Calibri" w:hAnsi="Calibri"/>
          <w:szCs w:val="22"/>
        </w:rPr>
        <w:t xml:space="preserve"> </w:t>
      </w:r>
      <w:r w:rsidR="003405A8">
        <w:rPr>
          <w:rFonts w:ascii="Calibri" w:hAnsi="Calibri"/>
          <w:szCs w:val="22"/>
        </w:rPr>
        <w:t>een toelage aangevraagd wordt</w:t>
      </w:r>
    </w:p>
    <w:p w14:paraId="745DCE37" w14:textId="77777777" w:rsidR="0098729F" w:rsidRPr="000671F3" w:rsidRDefault="0098729F" w:rsidP="0098729F">
      <w:pPr>
        <w:tabs>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rPr>
          <w:rFonts w:ascii="Calibri" w:hAnsi="Calibri"/>
          <w:szCs w:val="22"/>
        </w:rPr>
      </w:pPr>
    </w:p>
    <w:p w14:paraId="4DBCF84F" w14:textId="17E1A15E" w:rsidR="00B72209" w:rsidRPr="00AB6A70" w:rsidRDefault="007F481F" w:rsidP="00B72209">
      <w:pPr>
        <w:numPr>
          <w:ilvl w:val="0"/>
          <w:numId w:val="2"/>
        </w:numPr>
        <w:tabs>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rPr>
          <w:rFonts w:ascii="Calibri" w:hAnsi="Calibri"/>
          <w:szCs w:val="22"/>
        </w:rPr>
      </w:pPr>
      <w:r w:rsidRPr="00AB6A70">
        <w:rPr>
          <w:rFonts w:ascii="Calibri" w:hAnsi="Calibri"/>
          <w:szCs w:val="22"/>
        </w:rPr>
        <w:t xml:space="preserve">Rekeningen </w:t>
      </w:r>
      <w:r w:rsidR="00C10646" w:rsidRPr="00AB6A70">
        <w:rPr>
          <w:rFonts w:ascii="Calibri" w:hAnsi="Calibri"/>
          <w:szCs w:val="22"/>
        </w:rPr>
        <w:t>20</w:t>
      </w:r>
      <w:r w:rsidR="00A622D4" w:rsidRPr="00AB6A70">
        <w:rPr>
          <w:rFonts w:ascii="Calibri" w:hAnsi="Calibri"/>
          <w:szCs w:val="22"/>
        </w:rPr>
        <w:t>2</w:t>
      </w:r>
      <w:r w:rsidR="00AB6A70" w:rsidRPr="00AB6A70">
        <w:rPr>
          <w:rFonts w:ascii="Calibri" w:hAnsi="Calibri"/>
          <w:szCs w:val="22"/>
        </w:rPr>
        <w:t>1</w:t>
      </w:r>
      <w:r w:rsidR="0069166F" w:rsidRPr="00AB6A70">
        <w:rPr>
          <w:rFonts w:ascii="Calibri" w:hAnsi="Calibri"/>
          <w:szCs w:val="22"/>
        </w:rPr>
        <w:t>, begroting 20</w:t>
      </w:r>
      <w:r w:rsidR="0085249F" w:rsidRPr="00AB6A70">
        <w:rPr>
          <w:rFonts w:ascii="Calibri" w:hAnsi="Calibri"/>
          <w:szCs w:val="22"/>
        </w:rPr>
        <w:t>2</w:t>
      </w:r>
      <w:r w:rsidR="00AB6A70" w:rsidRPr="00AB6A70">
        <w:rPr>
          <w:rFonts w:ascii="Calibri" w:hAnsi="Calibri"/>
          <w:szCs w:val="22"/>
        </w:rPr>
        <w:t>2</w:t>
      </w:r>
      <w:r w:rsidR="00C10646" w:rsidRPr="00AB6A70">
        <w:rPr>
          <w:rFonts w:ascii="Calibri" w:hAnsi="Calibri"/>
          <w:szCs w:val="22"/>
        </w:rPr>
        <w:t xml:space="preserve"> </w:t>
      </w:r>
      <w:r w:rsidRPr="00AB6A70">
        <w:rPr>
          <w:rFonts w:ascii="Calibri" w:hAnsi="Calibri"/>
          <w:szCs w:val="22"/>
        </w:rPr>
        <w:t xml:space="preserve">en </w:t>
      </w:r>
      <w:r w:rsidR="0031235D" w:rsidRPr="00AB6A70">
        <w:rPr>
          <w:rFonts w:ascii="Calibri" w:hAnsi="Calibri"/>
          <w:szCs w:val="22"/>
        </w:rPr>
        <w:t xml:space="preserve">ontwerp van </w:t>
      </w:r>
      <w:r w:rsidRPr="00AB6A70">
        <w:rPr>
          <w:rFonts w:ascii="Calibri" w:hAnsi="Calibri"/>
          <w:szCs w:val="22"/>
        </w:rPr>
        <w:t xml:space="preserve">begroting </w:t>
      </w:r>
      <w:r w:rsidR="00C10646" w:rsidRPr="00AB6A70">
        <w:rPr>
          <w:rFonts w:ascii="Calibri" w:hAnsi="Calibri"/>
          <w:szCs w:val="22"/>
        </w:rPr>
        <w:t>20</w:t>
      </w:r>
      <w:r w:rsidR="003405A8" w:rsidRPr="00AB6A70">
        <w:rPr>
          <w:rFonts w:ascii="Calibri" w:hAnsi="Calibri"/>
          <w:szCs w:val="22"/>
        </w:rPr>
        <w:t>2</w:t>
      </w:r>
      <w:r w:rsidR="00AB6A70" w:rsidRPr="00AB6A70">
        <w:rPr>
          <w:rFonts w:ascii="Calibri" w:hAnsi="Calibri"/>
          <w:szCs w:val="22"/>
        </w:rPr>
        <w:t>3</w:t>
      </w:r>
      <w:r w:rsidR="00C10646" w:rsidRPr="00AB6A70">
        <w:rPr>
          <w:rFonts w:ascii="Calibri" w:hAnsi="Calibri"/>
          <w:szCs w:val="22"/>
        </w:rPr>
        <w:t xml:space="preserve"> </w:t>
      </w:r>
      <w:r w:rsidRPr="00AB6A70">
        <w:rPr>
          <w:rFonts w:ascii="Calibri" w:hAnsi="Calibri"/>
          <w:szCs w:val="22"/>
        </w:rPr>
        <w:t>van de vereniging (niet vereist voor de verenigingen waar</w:t>
      </w:r>
      <w:r w:rsidR="00EA6D48" w:rsidRPr="00AB6A70">
        <w:rPr>
          <w:rFonts w:ascii="Calibri" w:hAnsi="Calibri"/>
          <w:szCs w:val="22"/>
        </w:rPr>
        <w:t>in</w:t>
      </w:r>
      <w:r w:rsidRPr="00AB6A70">
        <w:rPr>
          <w:rFonts w:ascii="Calibri" w:hAnsi="Calibri"/>
          <w:szCs w:val="22"/>
        </w:rPr>
        <w:t xml:space="preserve"> het Gewest lid is van het beheersorgaan</w:t>
      </w:r>
      <w:r w:rsidR="00574AA4" w:rsidRPr="00AB6A70">
        <w:rPr>
          <w:rFonts w:ascii="Calibri" w:hAnsi="Calibri"/>
          <w:szCs w:val="22"/>
        </w:rPr>
        <w:t>)</w:t>
      </w:r>
      <w:r w:rsidR="006F0E66" w:rsidRPr="00AB6A70">
        <w:rPr>
          <w:rFonts w:ascii="Calibri" w:hAnsi="Calibri"/>
          <w:szCs w:val="22"/>
        </w:rPr>
        <w:t xml:space="preserve">. </w:t>
      </w:r>
    </w:p>
    <w:p w14:paraId="67180988" w14:textId="77777777" w:rsidR="00AB6A70" w:rsidRPr="009450C7" w:rsidRDefault="00AB6A70" w:rsidP="009450C7">
      <w:pPr>
        <w:pStyle w:val="Lijstalinea"/>
        <w:rPr>
          <w:rFonts w:ascii="Calibri" w:hAnsi="Calibri"/>
          <w:szCs w:val="22"/>
        </w:rPr>
      </w:pPr>
    </w:p>
    <w:p w14:paraId="1A165DC5" w14:textId="351B70E2" w:rsidR="00AB6A70" w:rsidRPr="009450C7" w:rsidRDefault="00AB6A70" w:rsidP="00B72209">
      <w:pPr>
        <w:numPr>
          <w:ilvl w:val="0"/>
          <w:numId w:val="2"/>
        </w:numPr>
        <w:tabs>
          <w:tab w:val="left" w:pos="1004"/>
          <w:tab w:val="left" w:pos="1077"/>
          <w:tab w:val="left" w:pos="1287"/>
          <w:tab w:val="left" w:pos="1571"/>
          <w:tab w:val="left" w:pos="1854"/>
          <w:tab w:val="left" w:pos="2138"/>
          <w:tab w:val="left" w:pos="2421"/>
          <w:tab w:val="left" w:pos="2705"/>
          <w:tab w:val="left" w:pos="2988"/>
          <w:tab w:val="left" w:pos="3272"/>
          <w:tab w:val="left" w:pos="3555"/>
          <w:tab w:val="left" w:pos="3839"/>
          <w:tab w:val="left" w:pos="4122"/>
          <w:tab w:val="left" w:pos="4406"/>
          <w:tab w:val="left" w:pos="4689"/>
          <w:tab w:val="left" w:pos="4973"/>
          <w:tab w:val="left" w:pos="5256"/>
          <w:tab w:val="left" w:pos="5540"/>
          <w:tab w:val="left" w:pos="5823"/>
          <w:tab w:val="left" w:pos="6107"/>
          <w:tab w:val="left" w:pos="6390"/>
          <w:tab w:val="left" w:pos="6674"/>
          <w:tab w:val="right" w:pos="9792"/>
        </w:tabs>
        <w:rPr>
          <w:rFonts w:ascii="Calibri" w:hAnsi="Calibri"/>
          <w:szCs w:val="22"/>
        </w:rPr>
      </w:pPr>
      <w:r w:rsidRPr="009450C7">
        <w:rPr>
          <w:rFonts w:ascii="Calibri" w:hAnsi="Calibri"/>
          <w:szCs w:val="22"/>
        </w:rPr>
        <w:t>Een bankattest van de vereniging voor het rekeningnummer dat opgegeven wordt op pagina 1 van de aanvraag.</w:t>
      </w:r>
    </w:p>
    <w:p w14:paraId="658ED0EE" w14:textId="77777777" w:rsidR="00B72209" w:rsidRPr="003252A7" w:rsidRDefault="00B72209" w:rsidP="00B72209">
      <w:pPr>
        <w:rPr>
          <w:rFonts w:ascii="Calibri" w:hAnsi="Calibri"/>
          <w:b/>
          <w:szCs w:val="22"/>
          <w:lang w:val="nl-NL"/>
        </w:rPr>
      </w:pPr>
    </w:p>
    <w:p w14:paraId="32F21952" w14:textId="77777777" w:rsidR="00B72209" w:rsidRPr="003252A7" w:rsidRDefault="00B72209" w:rsidP="00B72209">
      <w:pPr>
        <w:rPr>
          <w:rFonts w:ascii="Calibri" w:hAnsi="Calibri"/>
          <w:b/>
          <w:szCs w:val="22"/>
          <w:lang w:val="nl-NL"/>
        </w:rPr>
      </w:pPr>
    </w:p>
    <w:p w14:paraId="0CC236FC" w14:textId="77777777" w:rsidR="002842CD" w:rsidRDefault="002842CD" w:rsidP="00F866BB">
      <w:pPr>
        <w:pStyle w:val="Kop1"/>
        <w:numPr>
          <w:ilvl w:val="0"/>
          <w:numId w:val="15"/>
        </w:numPr>
        <w:tabs>
          <w:tab w:val="clear" w:pos="7938"/>
          <w:tab w:val="left" w:pos="709"/>
          <w:tab w:val="center" w:pos="5241"/>
          <w:tab w:val="right" w:pos="9777"/>
        </w:tabs>
        <w:rPr>
          <w:rFonts w:ascii="Calibri" w:hAnsi="Calibri" w:cs="Calibri"/>
          <w:sz w:val="28"/>
          <w:szCs w:val="28"/>
          <w:u w:val="single"/>
          <w:lang w:val="nl-BE"/>
        </w:rPr>
      </w:pPr>
    </w:p>
    <w:p w14:paraId="11C40D02" w14:textId="77777777" w:rsidR="00892114" w:rsidRPr="002B7E9D" w:rsidRDefault="00892114" w:rsidP="00F866BB">
      <w:pPr>
        <w:pStyle w:val="Kop1"/>
        <w:numPr>
          <w:ilvl w:val="0"/>
          <w:numId w:val="15"/>
        </w:numPr>
        <w:tabs>
          <w:tab w:val="clear" w:pos="7938"/>
          <w:tab w:val="left" w:pos="709"/>
          <w:tab w:val="center" w:pos="5241"/>
          <w:tab w:val="right" w:pos="9777"/>
        </w:tabs>
        <w:rPr>
          <w:rFonts w:ascii="Calibri" w:hAnsi="Calibri" w:cs="Calibri"/>
          <w:u w:val="single"/>
          <w:lang w:val="nl-BE"/>
        </w:rPr>
      </w:pPr>
      <w:r w:rsidRPr="002B7E9D">
        <w:rPr>
          <w:rFonts w:ascii="Calibri" w:hAnsi="Calibri" w:cs="Calibri"/>
          <w:u w:val="single"/>
          <w:lang w:val="nl-BE"/>
        </w:rPr>
        <w:t xml:space="preserve">Gelieve dit formulier behoorlijk ingevuld per e-mail te </w:t>
      </w:r>
      <w:r w:rsidR="006F4C3D" w:rsidRPr="002B7E9D">
        <w:rPr>
          <w:rFonts w:ascii="Calibri" w:hAnsi="Calibri" w:cs="Calibri"/>
          <w:u w:val="single"/>
          <w:lang w:val="nl-BE"/>
        </w:rPr>
        <w:t>ver</w:t>
      </w:r>
      <w:r w:rsidR="00EA6D48" w:rsidRPr="002B7E9D">
        <w:rPr>
          <w:rFonts w:ascii="Calibri" w:hAnsi="Calibri" w:cs="Calibri"/>
          <w:u w:val="single"/>
          <w:lang w:val="nl-BE"/>
        </w:rPr>
        <w:t>zenden</w:t>
      </w:r>
      <w:r w:rsidRPr="002B7E9D">
        <w:rPr>
          <w:rFonts w:ascii="Calibri" w:hAnsi="Calibri" w:cs="Calibri"/>
          <w:u w:val="single"/>
          <w:lang w:val="nl-BE"/>
        </w:rPr>
        <w:t xml:space="preserve"> naar de volgende </w:t>
      </w:r>
      <w:r w:rsidR="00574AA4" w:rsidRPr="002B7E9D">
        <w:rPr>
          <w:rFonts w:ascii="Calibri" w:hAnsi="Calibri" w:cs="Calibri"/>
          <w:u w:val="single"/>
          <w:lang w:val="nl-BE"/>
        </w:rPr>
        <w:t>adressen:</w:t>
      </w:r>
    </w:p>
    <w:p w14:paraId="425A3A49" w14:textId="3593B396" w:rsidR="00F866BB" w:rsidRPr="006B7EDE" w:rsidRDefault="00F866BB" w:rsidP="00F866BB">
      <w:pPr>
        <w:pStyle w:val="Lijstalinea"/>
        <w:numPr>
          <w:ilvl w:val="0"/>
          <w:numId w:val="2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r w:rsidRPr="002B7E9D">
        <w:rPr>
          <w:rFonts w:ascii="Calibri" w:hAnsi="Calibri"/>
          <w:sz w:val="24"/>
          <w:szCs w:val="24"/>
        </w:rPr>
        <w:t xml:space="preserve">Brussel Mobiliteit, Directie </w:t>
      </w:r>
      <w:r w:rsidR="003405A8">
        <w:rPr>
          <w:rFonts w:ascii="Calibri" w:hAnsi="Calibri"/>
          <w:sz w:val="24"/>
          <w:szCs w:val="24"/>
        </w:rPr>
        <w:t>Mobiliteit en Verkeersveiligheid</w:t>
      </w:r>
      <w:r w:rsidRPr="002B7E9D">
        <w:rPr>
          <w:rFonts w:ascii="Calibri" w:hAnsi="Calibri"/>
          <w:sz w:val="24"/>
          <w:szCs w:val="24"/>
        </w:rPr>
        <w:t xml:space="preserve"> :</w:t>
      </w:r>
      <w:r w:rsidR="00741A88">
        <w:rPr>
          <w:rFonts w:ascii="Calibri" w:hAnsi="Calibri"/>
          <w:sz w:val="24"/>
          <w:szCs w:val="24"/>
        </w:rPr>
        <w:t xml:space="preserve"> </w:t>
      </w:r>
      <w:r w:rsidR="00AD108F" w:rsidRPr="006B7EDE">
        <w:rPr>
          <w:rFonts w:ascii="Calibri" w:hAnsi="Calibri"/>
          <w:b/>
          <w:sz w:val="24"/>
          <w:szCs w:val="24"/>
        </w:rPr>
        <w:t xml:space="preserve">Sofie Walschap </w:t>
      </w:r>
      <w:hyperlink r:id="rId13" w:history="1">
        <w:r w:rsidR="00AD108F" w:rsidRPr="006B7EDE">
          <w:rPr>
            <w:rStyle w:val="Hyperlink"/>
            <w:rFonts w:ascii="Calibri" w:hAnsi="Calibri"/>
            <w:b/>
            <w:color w:val="auto"/>
            <w:sz w:val="24"/>
            <w:szCs w:val="24"/>
            <w:u w:val="none"/>
          </w:rPr>
          <w:t>swalschap@gob.brussels</w:t>
        </w:r>
      </w:hyperlink>
      <w:r w:rsidR="00346481">
        <w:rPr>
          <w:rStyle w:val="Hyperlink"/>
          <w:rFonts w:ascii="Calibri" w:hAnsi="Calibri"/>
          <w:b/>
          <w:color w:val="auto"/>
          <w:sz w:val="24"/>
          <w:szCs w:val="24"/>
          <w:u w:val="none"/>
        </w:rPr>
        <w:t xml:space="preserve"> </w:t>
      </w:r>
      <w:r w:rsidR="00346481" w:rsidRPr="009450C7">
        <w:rPr>
          <w:rStyle w:val="Hyperlink"/>
          <w:rFonts w:ascii="Calibri" w:hAnsi="Calibri"/>
          <w:bCs/>
          <w:color w:val="auto"/>
          <w:sz w:val="24"/>
          <w:szCs w:val="24"/>
          <w:u w:val="none"/>
        </w:rPr>
        <w:t>en</w:t>
      </w:r>
      <w:r w:rsidR="00346481">
        <w:rPr>
          <w:rStyle w:val="Hyperlink"/>
          <w:rFonts w:ascii="Calibri" w:hAnsi="Calibri"/>
          <w:b/>
          <w:color w:val="auto"/>
          <w:sz w:val="24"/>
          <w:szCs w:val="24"/>
          <w:u w:val="none"/>
        </w:rPr>
        <w:t xml:space="preserve"> </w:t>
      </w:r>
      <w:proofErr w:type="spellStart"/>
      <w:r w:rsidR="001A533C" w:rsidRPr="001A533C">
        <w:rPr>
          <w:rStyle w:val="Hyperlink"/>
          <w:rFonts w:ascii="Calibri" w:hAnsi="Calibri"/>
          <w:b/>
          <w:color w:val="auto"/>
          <w:sz w:val="24"/>
          <w:szCs w:val="24"/>
          <w:u w:val="none"/>
        </w:rPr>
        <w:t>secr_ds@sprb.brussels</w:t>
      </w:r>
      <w:proofErr w:type="spellEnd"/>
    </w:p>
    <w:p w14:paraId="05EAEC4F" w14:textId="5FBFCC6D" w:rsidR="00D45764" w:rsidRPr="006B7EDE" w:rsidRDefault="00D45764" w:rsidP="00D45764">
      <w:pPr>
        <w:pStyle w:val="Lijstalinea"/>
        <w:numPr>
          <w:ilvl w:val="0"/>
          <w:numId w:val="20"/>
        </w:numPr>
        <w:rPr>
          <w:rFonts w:ascii="Calibri" w:hAnsi="Calibri"/>
          <w:b/>
          <w:sz w:val="24"/>
          <w:szCs w:val="24"/>
        </w:rPr>
      </w:pPr>
      <w:r w:rsidRPr="006B7EDE">
        <w:rPr>
          <w:rFonts w:ascii="Calibri" w:hAnsi="Calibri"/>
          <w:sz w:val="24"/>
          <w:szCs w:val="24"/>
        </w:rPr>
        <w:t xml:space="preserve">Kabinet van de Minister Elke Van den Brandt : </w:t>
      </w:r>
      <w:r w:rsidR="00AD108F" w:rsidRPr="006B7EDE">
        <w:rPr>
          <w:rFonts w:ascii="Calibri" w:hAnsi="Calibri"/>
          <w:b/>
          <w:sz w:val="24"/>
          <w:szCs w:val="24"/>
        </w:rPr>
        <w:t xml:space="preserve">Stefan </w:t>
      </w:r>
      <w:proofErr w:type="spellStart"/>
      <w:r w:rsidR="00AD108F" w:rsidRPr="006B7EDE">
        <w:rPr>
          <w:rFonts w:ascii="Calibri" w:hAnsi="Calibri"/>
          <w:b/>
          <w:sz w:val="24"/>
          <w:szCs w:val="24"/>
        </w:rPr>
        <w:t>Vandenhende</w:t>
      </w:r>
      <w:proofErr w:type="spellEnd"/>
      <w:r w:rsidR="00AD108F" w:rsidRPr="006B7EDE">
        <w:rPr>
          <w:rFonts w:ascii="Calibri" w:hAnsi="Calibri"/>
          <w:b/>
          <w:sz w:val="24"/>
          <w:szCs w:val="24"/>
        </w:rPr>
        <w:t xml:space="preserve"> </w:t>
      </w:r>
      <w:proofErr w:type="spellStart"/>
      <w:r w:rsidRPr="006B7EDE">
        <w:rPr>
          <w:rFonts w:ascii="Calibri" w:hAnsi="Calibri"/>
          <w:b/>
          <w:sz w:val="24"/>
          <w:szCs w:val="24"/>
        </w:rPr>
        <w:t>svandenhende@gov.brussels</w:t>
      </w:r>
      <w:proofErr w:type="spellEnd"/>
    </w:p>
    <w:p w14:paraId="58181820" w14:textId="51AB1281" w:rsidR="00D45764" w:rsidRDefault="00D45764"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2AF1B3D5" w14:textId="2D110286"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009AA932" w14:textId="3072AA40"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39FA2E85" w14:textId="155AC1D0"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55CA052E" w14:textId="78ED020E"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3774DC6E" w14:textId="377CA5A0"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43EAC75D" w14:textId="60C41993"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5E15F3EB" w14:textId="2EB01808"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3496AE91" w14:textId="2BCF4834"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4A11B2A8" w14:textId="2C95C7AC"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0919ECFA" w14:textId="2B328A33"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4CEC9C2B" w14:textId="5EB7B238"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483CEC87" w14:textId="576956F1"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7F394366" w14:textId="150FF44A"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201B6CDD" w14:textId="3495F3E3"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77BA21B4" w14:textId="071C6493"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674B21D5" w14:textId="086C7FBD"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456D3C2B" w14:textId="48F7D608"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66DACC64" w14:textId="3BB7D333"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162E2299" w14:textId="0E9950F3"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2AC328E2" w14:textId="6D051318"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76BA616C" w14:textId="5A25E189"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7A4A2B7E" w14:textId="6EC0522A" w:rsidR="00C7123E"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33AFFDA4" w14:textId="77777777" w:rsidR="00C7123E" w:rsidRPr="002B7E9D" w:rsidRDefault="00C7123E" w:rsidP="009E642B">
      <w:pPr>
        <w:pStyle w:val="Lijstalinea"/>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rPr>
          <w:rFonts w:ascii="Calibri" w:hAnsi="Calibri"/>
          <w:sz w:val="24"/>
          <w:szCs w:val="24"/>
        </w:rPr>
      </w:pPr>
    </w:p>
    <w:p w14:paraId="1A7ACF06" w14:textId="77777777" w:rsidR="00F866BB" w:rsidRPr="00F866BB" w:rsidRDefault="00F866BB" w:rsidP="00F866BB">
      <w:pPr>
        <w:tabs>
          <w:tab w:val="left" w:pos="284"/>
          <w:tab w:val="left" w:pos="35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right" w:pos="9072"/>
        </w:tabs>
        <w:ind w:left="357" w:hanging="357"/>
        <w:rPr>
          <w:rFonts w:ascii="Calibri" w:hAnsi="Calibri"/>
          <w:szCs w:val="22"/>
          <w:lang w:val="nl-NL"/>
        </w:rPr>
      </w:pPr>
    </w:p>
    <w:sectPr w:rsidR="00F866BB" w:rsidRPr="00F866BB" w:rsidSect="00E8784D">
      <w:headerReference w:type="default" r:id="rId14"/>
      <w:footerReference w:type="default" r:id="rId15"/>
      <w:footnotePr>
        <w:pos w:val="beneathText"/>
      </w:footnotePr>
      <w:type w:val="continuous"/>
      <w:pgSz w:w="11905" w:h="16837"/>
      <w:pgMar w:top="567" w:right="1557" w:bottom="142" w:left="1134" w:header="720" w:footer="4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D3424" w14:textId="77777777" w:rsidR="00AF7D96" w:rsidRDefault="00AF7D96">
      <w:r>
        <w:separator/>
      </w:r>
    </w:p>
  </w:endnote>
  <w:endnote w:type="continuationSeparator" w:id="0">
    <w:p w14:paraId="7F694A29" w14:textId="77777777" w:rsidR="00AF7D96" w:rsidRDefault="00AF7D96">
      <w:r>
        <w:continuationSeparator/>
      </w:r>
    </w:p>
  </w:endnote>
  <w:endnote w:type="continuationNotice" w:id="1">
    <w:p w14:paraId="433202DE" w14:textId="77777777" w:rsidR="00EB3D38" w:rsidRDefault="00EB3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D485" w14:textId="7E5D56AF" w:rsidR="002B7C46" w:rsidRPr="00857A1B" w:rsidRDefault="002B7C46" w:rsidP="00574AA4">
    <w:pPr>
      <w:pStyle w:val="Kop1"/>
      <w:pBdr>
        <w:top w:val="single" w:sz="4" w:space="1" w:color="auto"/>
      </w:pBdr>
      <w:tabs>
        <w:tab w:val="left" w:pos="709"/>
        <w:tab w:val="center" w:pos="5241"/>
        <w:tab w:val="right" w:pos="9777"/>
      </w:tabs>
      <w:ind w:right="72"/>
      <w:rPr>
        <w:rFonts w:ascii="Calibri" w:hAnsi="Calibri" w:cs="Calibri"/>
        <w:b w:val="0"/>
        <w:sz w:val="20"/>
        <w:szCs w:val="20"/>
        <w:lang w:val="nl-NL"/>
      </w:rPr>
    </w:pPr>
    <w:r w:rsidRPr="00857A1B">
      <w:rPr>
        <w:rFonts w:ascii="Calibri" w:hAnsi="Calibri" w:cs="Calibri"/>
        <w:b w:val="0"/>
        <w:sz w:val="20"/>
        <w:szCs w:val="20"/>
        <w:lang w:val="nl-NL"/>
      </w:rPr>
      <w:t>Aanvraag toelage</w:t>
    </w:r>
    <w:r w:rsidR="00692143">
      <w:rPr>
        <w:rFonts w:ascii="Calibri" w:hAnsi="Calibri" w:cs="Calibri"/>
        <w:b w:val="0"/>
        <w:sz w:val="20"/>
        <w:szCs w:val="20"/>
        <w:lang w:val="nl-NL"/>
      </w:rPr>
      <w:t xml:space="preserve"> </w:t>
    </w:r>
    <w:r w:rsidR="003405A8">
      <w:rPr>
        <w:rFonts w:ascii="Calibri" w:hAnsi="Calibri" w:cs="Calibri"/>
        <w:b w:val="0"/>
        <w:sz w:val="20"/>
        <w:szCs w:val="20"/>
        <w:lang w:val="nl-NL"/>
      </w:rPr>
      <w:t>202</w:t>
    </w:r>
    <w:r w:rsidR="00E8630F">
      <w:rPr>
        <w:rFonts w:ascii="Calibri" w:hAnsi="Calibri" w:cs="Calibri"/>
        <w:b w:val="0"/>
        <w:sz w:val="20"/>
        <w:szCs w:val="20"/>
        <w:lang w:val="nl-N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BBFA" w14:textId="77777777" w:rsidR="00AF7D96" w:rsidRDefault="00AF7D96">
      <w:r>
        <w:separator/>
      </w:r>
    </w:p>
  </w:footnote>
  <w:footnote w:type="continuationSeparator" w:id="0">
    <w:p w14:paraId="6313E1DC" w14:textId="77777777" w:rsidR="00AF7D96" w:rsidRDefault="00AF7D96">
      <w:r>
        <w:continuationSeparator/>
      </w:r>
    </w:p>
  </w:footnote>
  <w:footnote w:type="continuationNotice" w:id="1">
    <w:p w14:paraId="20B2A7D0" w14:textId="77777777" w:rsidR="00EB3D38" w:rsidRDefault="00EB3D38"/>
  </w:footnote>
  <w:footnote w:id="2">
    <w:p w14:paraId="1E34125F" w14:textId="33FEE0BA" w:rsidR="00F86AE3" w:rsidRPr="002A5A17" w:rsidRDefault="00F86AE3" w:rsidP="002A5A17">
      <w:pPr>
        <w:pStyle w:val="Voetnoottekst"/>
        <w:jc w:val="both"/>
        <w:rPr>
          <w:color w:val="000000" w:themeColor="text1"/>
          <w:sz w:val="18"/>
          <w:szCs w:val="18"/>
        </w:rPr>
      </w:pPr>
      <w:r w:rsidRPr="00F86AE3">
        <w:rPr>
          <w:rStyle w:val="Voetnootmarkering"/>
          <w:sz w:val="18"/>
          <w:szCs w:val="18"/>
        </w:rPr>
        <w:footnoteRef/>
      </w:r>
      <w:r w:rsidRPr="00F86AE3">
        <w:rPr>
          <w:sz w:val="18"/>
          <w:szCs w:val="18"/>
        </w:rPr>
        <w:t xml:space="preserve"> </w:t>
      </w:r>
      <w:r w:rsidR="00BF0208" w:rsidRPr="00FD4CFD">
        <w:rPr>
          <w:rFonts w:cs="Arial"/>
          <w:sz w:val="18"/>
          <w:szCs w:val="18"/>
        </w:rPr>
        <w:t>Er bestaan 2 andere projectoproepen voor verenigingen</w:t>
      </w:r>
      <w:r w:rsidR="00EC4448">
        <w:rPr>
          <w:rFonts w:cs="Arial"/>
          <w:sz w:val="18"/>
          <w:szCs w:val="18"/>
        </w:rPr>
        <w:t xml:space="preserve"> zonder winstoogmerk</w:t>
      </w:r>
      <w:r w:rsidR="00BF0208" w:rsidRPr="00FD4CFD">
        <w:rPr>
          <w:rFonts w:cs="Arial"/>
          <w:sz w:val="18"/>
          <w:szCs w:val="18"/>
        </w:rPr>
        <w:t xml:space="preserve">: </w:t>
      </w:r>
      <w:r w:rsidR="00F57241">
        <w:rPr>
          <w:rFonts w:cs="Arial"/>
          <w:sz w:val="18"/>
          <w:szCs w:val="18"/>
        </w:rPr>
        <w:t xml:space="preserve">Educatie en sensibilisering over </w:t>
      </w:r>
      <w:r w:rsidR="00BF0208" w:rsidRPr="00FD4CFD">
        <w:rPr>
          <w:rFonts w:cs="Arial"/>
          <w:sz w:val="18"/>
          <w:szCs w:val="18"/>
        </w:rPr>
        <w:t>verkeersveiligheid (projecten indienen voor 31 januari 202</w:t>
      </w:r>
      <w:r w:rsidR="00F57241">
        <w:rPr>
          <w:rFonts w:cs="Arial"/>
          <w:sz w:val="18"/>
          <w:szCs w:val="18"/>
        </w:rPr>
        <w:t>3</w:t>
      </w:r>
      <w:r w:rsidR="00BF0208" w:rsidRPr="00FD4CFD">
        <w:rPr>
          <w:rFonts w:cs="Arial"/>
          <w:sz w:val="18"/>
          <w:szCs w:val="18"/>
        </w:rPr>
        <w:t>) en</w:t>
      </w:r>
      <w:r w:rsidR="00F57241">
        <w:rPr>
          <w:rFonts w:cs="Arial"/>
          <w:sz w:val="18"/>
          <w:szCs w:val="18"/>
        </w:rPr>
        <w:t>, indien er voldoende budget beschikbaar is,</w:t>
      </w:r>
      <w:r w:rsidR="00BF0208" w:rsidRPr="00FD4CFD">
        <w:rPr>
          <w:rFonts w:cs="Arial"/>
          <w:sz w:val="18"/>
          <w:szCs w:val="18"/>
        </w:rPr>
        <w:t xml:space="preserve"> “Brussel op Vakantie” (uitgestuurd tijdens het voorjaar 202</w:t>
      </w:r>
      <w:r w:rsidR="00F57241">
        <w:rPr>
          <w:rFonts w:cs="Arial"/>
          <w:sz w:val="18"/>
          <w:szCs w:val="18"/>
        </w:rPr>
        <w:t>3</w:t>
      </w:r>
      <w:r w:rsidR="00BF0208" w:rsidRPr="00FD4CFD">
        <w:rPr>
          <w:rFonts w:cs="Arial"/>
          <w:sz w:val="18"/>
          <w:szCs w:val="18"/>
        </w:rPr>
        <w:t>)</w:t>
      </w:r>
      <w:r w:rsidR="00BF0208">
        <w:rPr>
          <w:rFonts w:cs="Arial"/>
          <w:sz w:val="18"/>
          <w:szCs w:val="18"/>
        </w:rPr>
        <w:t>.</w:t>
      </w:r>
      <w:r w:rsidR="002A5A17">
        <w:rPr>
          <w:rFonts w:cs="Arial"/>
          <w:sz w:val="18"/>
          <w:szCs w:val="18"/>
        </w:rPr>
        <w:t xml:space="preserve"> Consulteer ook </w:t>
      </w:r>
      <w:hyperlink r:id="rId1" w:history="1">
        <w:r w:rsidR="002A5A17" w:rsidRPr="002A5A17">
          <w:rPr>
            <w:rStyle w:val="Hyperlink"/>
            <w:rFonts w:cs="Arial"/>
            <w:color w:val="000000" w:themeColor="text1"/>
            <w:sz w:val="18"/>
            <w:szCs w:val="18"/>
          </w:rPr>
          <w:t>de portaalsite van Brussel Mobiliteit</w:t>
        </w:r>
      </w:hyperlink>
      <w:r w:rsidR="002A5A17" w:rsidRPr="002A5A17">
        <w:rPr>
          <w:rFonts w:cs="Arial"/>
          <w:color w:val="000000" w:themeColor="text1"/>
          <w:sz w:val="18"/>
          <w:szCs w:val="18"/>
        </w:rPr>
        <w:t xml:space="preserve"> voor meer informatie over alle subsidie-oproepen die Brussel Mobiliteit lanceert.</w:t>
      </w:r>
    </w:p>
  </w:footnote>
  <w:footnote w:id="3">
    <w:p w14:paraId="31B123B4" w14:textId="77777777" w:rsidR="00D41CE1" w:rsidRPr="00D41CE1" w:rsidRDefault="00D41CE1" w:rsidP="00D41CE1">
      <w:pPr>
        <w:jc w:val="both"/>
        <w:rPr>
          <w:rFonts w:ascii="Calibri" w:hAnsi="Calibri"/>
          <w:sz w:val="18"/>
          <w:szCs w:val="18"/>
          <w:lang w:eastAsia="en-US"/>
        </w:rPr>
      </w:pPr>
      <w:r>
        <w:rPr>
          <w:rStyle w:val="Voetnootmarkering"/>
        </w:rPr>
        <w:footnoteRef/>
      </w:r>
      <w:r>
        <w:t xml:space="preserve"> </w:t>
      </w:r>
      <w:r w:rsidRPr="00D41CE1">
        <w:rPr>
          <w:sz w:val="18"/>
          <w:szCs w:val="18"/>
        </w:rPr>
        <w:t>Het e-mailadres van de contactpersoon wordt gevraagd voor het geval gegevens ontbreken, en voor het versturen van de kennisgeving van de subsidie en indien nodig in het kader van de betalingen. Het is alleen toegankelijk voor de personen die de subsidie beheren en zal niet worden gebruikt voor andere dan de hierboven vermelde doeleinden. Het zal zo lang worden bewaard als nodig is om de aanvraag te behandelen.</w:t>
      </w:r>
    </w:p>
    <w:p w14:paraId="1E414E8C" w14:textId="73B37B9E" w:rsidR="00D41CE1" w:rsidRPr="00D41CE1" w:rsidRDefault="00D41CE1">
      <w:pPr>
        <w:pStyle w:val="Voetnoottekst"/>
      </w:pPr>
    </w:p>
  </w:footnote>
  <w:footnote w:id="4">
    <w:p w14:paraId="4EB1799D" w14:textId="741DD6C1" w:rsidR="00434613" w:rsidRPr="00F86AE3" w:rsidRDefault="00434613" w:rsidP="002A5A17">
      <w:pPr>
        <w:pStyle w:val="Voetnoottekst"/>
        <w:jc w:val="both"/>
        <w:rPr>
          <w:sz w:val="18"/>
          <w:szCs w:val="18"/>
        </w:rPr>
      </w:pPr>
      <w:r w:rsidRPr="00F86AE3">
        <w:rPr>
          <w:rStyle w:val="Voetnootmarkering"/>
          <w:sz w:val="18"/>
          <w:szCs w:val="18"/>
        </w:rPr>
        <w:footnoteRef/>
      </w:r>
      <w:r w:rsidRPr="00F86AE3">
        <w:rPr>
          <w:sz w:val="18"/>
          <w:szCs w:val="18"/>
        </w:rPr>
        <w:t xml:space="preserve"> De volledige tekst gaat </w:t>
      </w:r>
      <w:r w:rsidRPr="006B7EDE">
        <w:rPr>
          <w:sz w:val="18"/>
          <w:szCs w:val="18"/>
          <w:u w:val="single"/>
        </w:rPr>
        <w:t>enkel over het project waarvoor de subsidie wordt aangevraagd</w:t>
      </w:r>
      <w:r w:rsidRPr="00F86AE3">
        <w:rPr>
          <w:sz w:val="18"/>
          <w:szCs w:val="18"/>
        </w:rPr>
        <w:t xml:space="preserve"> en bevat duidelijk de doelstellingen hiervan)</w:t>
      </w:r>
      <w:r w:rsidR="00F86AE3" w:rsidRPr="00F86AE3">
        <w:rPr>
          <w:sz w:val="18"/>
          <w:szCs w:val="18"/>
        </w:rPr>
        <w:t>.</w:t>
      </w:r>
      <w:r w:rsidR="00F57241" w:rsidRPr="00F57241">
        <w:t xml:space="preserve"> </w:t>
      </w:r>
      <w:r w:rsidR="00F57241" w:rsidRPr="00F57241">
        <w:rPr>
          <w:sz w:val="18"/>
          <w:szCs w:val="18"/>
        </w:rPr>
        <w:t xml:space="preserve">Als uw project breder is dan uw subsidieaanvraag, moet de administratie duidelijk kunnen </w:t>
      </w:r>
      <w:r w:rsidR="00E8630F">
        <w:rPr>
          <w:sz w:val="18"/>
          <w:szCs w:val="18"/>
        </w:rPr>
        <w:t>onderscheiden</w:t>
      </w:r>
      <w:r w:rsidR="00F57241" w:rsidRPr="00F57241">
        <w:rPr>
          <w:sz w:val="18"/>
          <w:szCs w:val="18"/>
        </w:rPr>
        <w:t xml:space="preserve"> welke punten onder de subsidieaanvraag vallen.</w:t>
      </w:r>
    </w:p>
  </w:footnote>
  <w:footnote w:id="5">
    <w:p w14:paraId="5C23E928" w14:textId="64A39BEA" w:rsidR="00346481" w:rsidRPr="009450C7" w:rsidRDefault="00346481" w:rsidP="002A5A17">
      <w:pPr>
        <w:pStyle w:val="Voetnoottekst"/>
        <w:jc w:val="both"/>
        <w:rPr>
          <w:lang w:val="nl-NL"/>
        </w:rPr>
      </w:pPr>
      <w:r>
        <w:rPr>
          <w:rStyle w:val="Voetnootmarkering"/>
        </w:rPr>
        <w:footnoteRef/>
      </w:r>
      <w:r>
        <w:t xml:space="preserve"> </w:t>
      </w:r>
      <w:r w:rsidRPr="00F86AE3">
        <w:rPr>
          <w:sz w:val="18"/>
          <w:szCs w:val="18"/>
        </w:rPr>
        <w:t xml:space="preserve">De volledige tekst gaat </w:t>
      </w:r>
      <w:r w:rsidRPr="006B7EDE">
        <w:rPr>
          <w:sz w:val="18"/>
          <w:szCs w:val="18"/>
          <w:u w:val="single"/>
        </w:rPr>
        <w:t>enkel over het project waarvoor de subsidie wordt aangevraagd</w:t>
      </w:r>
      <w:r w:rsidRPr="00F86AE3">
        <w:rPr>
          <w:sz w:val="18"/>
          <w:szCs w:val="18"/>
        </w:rPr>
        <w:t xml:space="preserve"> en bevat duidelijk de doelstellingen hiervan).</w:t>
      </w:r>
      <w:r w:rsidRPr="00F57241">
        <w:t xml:space="preserve"> </w:t>
      </w:r>
      <w:r w:rsidRPr="00F57241">
        <w:rPr>
          <w:sz w:val="18"/>
          <w:szCs w:val="18"/>
        </w:rPr>
        <w:t xml:space="preserve">Als uw project breder is dan uw subsidieaanvraag, moet de administratie duidelijk kunnen </w:t>
      </w:r>
      <w:r>
        <w:rPr>
          <w:sz w:val="18"/>
          <w:szCs w:val="18"/>
        </w:rPr>
        <w:t>onderscheiden</w:t>
      </w:r>
      <w:r w:rsidRPr="00F57241">
        <w:rPr>
          <w:sz w:val="18"/>
          <w:szCs w:val="18"/>
        </w:rPr>
        <w:t xml:space="preserve"> welke punten onder de subsidieaanvraag vallen.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5F2F" w14:textId="77777777" w:rsidR="00634992" w:rsidRDefault="00777527">
    <w:pPr>
      <w:pStyle w:val="Koptekst"/>
    </w:pPr>
    <w:r>
      <w:rPr>
        <w:noProof/>
        <w:lang w:val="fr-BE" w:eastAsia="fr-BE"/>
      </w:rPr>
      <mc:AlternateContent>
        <mc:Choice Requires="wpg">
          <w:drawing>
            <wp:anchor distT="0" distB="0" distL="114300" distR="114300" simplePos="0" relativeHeight="251658240" behindDoc="0" locked="0" layoutInCell="0" allowOverlap="1" wp14:anchorId="0F5723D6" wp14:editId="1D068549">
              <wp:simplePos x="0" y="0"/>
              <wp:positionH relativeFrom="page">
                <wp:posOffset>6570980</wp:posOffset>
              </wp:positionH>
              <wp:positionV relativeFrom="page">
                <wp:posOffset>729615</wp:posOffset>
              </wp:positionV>
              <wp:extent cx="712470" cy="1902460"/>
              <wp:effectExtent l="0" t="0" r="3810" b="2540"/>
              <wp:wrapNone/>
              <wp:docPr id="683"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712470" cy="1902460"/>
                        <a:chOff x="13" y="11415"/>
                        <a:chExt cx="1425" cy="2996"/>
                      </a:xfrm>
                    </wpg:grpSpPr>
                    <wpg:grpSp>
                      <wpg:cNvPr id="684" name="Group 7"/>
                      <wpg:cNvGrpSpPr>
                        <a:grpSpLocks/>
                      </wpg:cNvGrpSpPr>
                      <wpg:grpSpPr bwMode="auto">
                        <a:xfrm flipV="1">
                          <a:off x="13" y="14340"/>
                          <a:ext cx="1410" cy="71"/>
                          <a:chOff x="-83" y="540"/>
                          <a:chExt cx="1218" cy="71"/>
                        </a:xfrm>
                      </wpg:grpSpPr>
                      <wps:wsp>
                        <wps:cNvPr id="685" name="Rectangle 8"/>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686" name="AutoShape 9"/>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g:grpSp>
                    <wps:wsp>
                      <wps:cNvPr id="687" name="Rectangle 10"/>
                      <wps:cNvSpPr>
                        <a:spLocks noChangeArrowheads="1"/>
                      </wps:cNvSpPr>
                      <wps:spPr bwMode="auto">
                        <a:xfrm>
                          <a:off x="405" y="11415"/>
                          <a:ext cx="1033" cy="28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3A00C10" w14:textId="77777777" w:rsidR="00634992" w:rsidRPr="007466AC" w:rsidRDefault="00634992">
                            <w:pPr>
                              <w:pStyle w:val="Geenafstand"/>
                              <w:jc w:val="right"/>
                              <w:rPr>
                                <w:outline/>
                                <w:color w:val="000000"/>
                                <w14:textOutline w14:w="9525" w14:cap="flat" w14:cmpd="sng" w14:algn="ctr">
                                  <w14:solidFill>
                                    <w14:srgbClr w14:val="000000"/>
                                  </w14:solidFill>
                                  <w14:prstDash w14:val="solid"/>
                                  <w14:round/>
                                </w14:textOutline>
                                <w14:textFill>
                                  <w14:noFill/>
                                </w14:textFill>
                              </w:rPr>
                            </w:pPr>
                            <w:r w:rsidRPr="007466AC">
                              <w:fldChar w:fldCharType="begin"/>
                            </w:r>
                            <w:r>
                              <w:instrText>PAGE    \* MERGEFORMAT</w:instrText>
                            </w:r>
                            <w:r w:rsidRPr="007466AC">
                              <w:fldChar w:fldCharType="separate"/>
                            </w:r>
                            <w:r w:rsidR="003D398C" w:rsidRPr="007466AC">
                              <w:rPr>
                                <w:b/>
                                <w:bCs/>
                                <w:outline/>
                                <w:noProof/>
                                <w:color w:val="8064A2"/>
                                <w:sz w:val="52"/>
                                <w:szCs w:val="52"/>
                                <w14:textOutline w14:w="9525" w14:cap="flat" w14:cmpd="sng" w14:algn="ctr">
                                  <w14:solidFill>
                                    <w14:srgbClr w14:val="8064A2"/>
                                  </w14:solidFill>
                                  <w14:prstDash w14:val="solid"/>
                                  <w14:round/>
                                </w14:textOutline>
                                <w14:textFill>
                                  <w14:noFill/>
                                </w14:textFill>
                              </w:rPr>
                              <w:t>5</w:t>
                            </w:r>
                            <w:r w:rsidRPr="007466AC">
                              <w:rPr>
                                <w:b/>
                                <w:bCs/>
                                <w:outline/>
                                <w:color w:val="8064A2"/>
                                <w:sz w:val="52"/>
                                <w:szCs w:val="52"/>
                                <w14:textOutline w14:w="9525" w14:cap="flat" w14:cmpd="sng" w14:algn="ctr">
                                  <w14:solidFill>
                                    <w14:srgbClr w14:val="8064A2"/>
                                  </w14:solidFill>
                                  <w14:prstDash w14:val="solid"/>
                                  <w14:round/>
                                </w14:textOutline>
                                <w14:textFill>
                                  <w14:noFill/>
                                </w14:textFill>
                              </w:rPr>
                              <w:fldChar w:fldCharType="end"/>
                            </w:r>
                          </w:p>
                        </w:txbxContent>
                      </wps:txbx>
                      <wps:bodyPr rot="0" vert="vert270"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w14:anchorId="0F5723D6" id="Groupe 6" o:spid="_x0000_s1026" style="position:absolute;margin-left:517.4pt;margin-top:57.45pt;width:56.1pt;height:149.8pt;flip:x y;z-index:251658240;mso-width-percent:1000;mso-position-horizontal-relative:page;mso-position-vertical-relative:page;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" fillcolor="#5f497a" strokecolor="#5f497a"/>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" strokecolor="#5f497a"/>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" stroked="f">
                <v:textbox style="layout-flow:vertical;mso-layout-flow-alt:bottom-to-top" inset="0,0,0,0">
                  <w:txbxContent>
                    <w:p w14:paraId="73A00C10" w14:textId="77777777" w:rsidR="00634992" w:rsidRPr="007466AC" w:rsidRDefault="00634992">
                      <w:pPr>
                        <w:pStyle w:val="Geenafstand"/>
                        <w:jc w:val="right"/>
                        <w:rPr>
                          <w:outline/>
                          <w:color w:val="000000"/>
                          <w14:textOutline w14:w="9525" w14:cap="flat" w14:cmpd="sng" w14:algn="ctr">
                            <w14:solidFill>
                              <w14:srgbClr w14:val="000000"/>
                            </w14:solidFill>
                            <w14:prstDash w14:val="solid"/>
                            <w14:round/>
                          </w14:textOutline>
                          <w14:textFill>
                            <w14:noFill/>
                          </w14:textFill>
                        </w:rPr>
                      </w:pPr>
                      <w:r w:rsidRPr="007466AC">
                        <w:fldChar w:fldCharType="begin"/>
                      </w:r>
                      <w:r>
                        <w:instrText>PAGE    \* MERGEFORMAT</w:instrText>
                      </w:r>
                      <w:r w:rsidRPr="007466AC">
                        <w:fldChar w:fldCharType="separate"/>
                      </w:r>
                      <w:r w:rsidR="003D398C" w:rsidRPr="007466AC">
                        <w:rPr>
                          <w:b/>
                          <w:bCs/>
                          <w:outline/>
                          <w:noProof/>
                          <w:color w:val="8064A2"/>
                          <w:sz w:val="52"/>
                          <w:szCs w:val="52"/>
                          <w14:textOutline w14:w="9525" w14:cap="flat" w14:cmpd="sng" w14:algn="ctr">
                            <w14:solidFill>
                              <w14:srgbClr w14:val="8064A2"/>
                            </w14:solidFill>
                            <w14:prstDash w14:val="solid"/>
                            <w14:round/>
                          </w14:textOutline>
                          <w14:textFill>
                            <w14:noFill/>
                          </w14:textFill>
                        </w:rPr>
                        <w:t>5</w:t>
                      </w:r>
                      <w:r w:rsidRPr="007466AC">
                        <w:rPr>
                          <w:b/>
                          <w:bCs/>
                          <w:outline/>
                          <w:color w:val="8064A2"/>
                          <w:sz w:val="52"/>
                          <w:szCs w:val="52"/>
                          <w14:textOutline w14:w="9525" w14:cap="flat" w14:cmpd="sng" w14:algn="ctr">
                            <w14:solidFill>
                              <w14:srgbClr w14:val="8064A2"/>
                            </w14:solidFill>
                            <w14:prstDash w14:val="solid"/>
                            <w14:round/>
                          </w14:textOutline>
                          <w14:textFill>
                            <w14:noFill/>
                          </w14:textFill>
                        </w:rPr>
                        <w:fldChar w:fldCharType="end"/>
                      </w: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2"/>
    <w:multiLevelType w:val="multilevel"/>
    <w:tmpl w:val="00000002"/>
    <w:name w:val="WW8Num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3421E3C"/>
    <w:multiLevelType w:val="hybridMultilevel"/>
    <w:tmpl w:val="41ACE7A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06C560A4"/>
    <w:multiLevelType w:val="hybridMultilevel"/>
    <w:tmpl w:val="CF9878CA"/>
    <w:lvl w:ilvl="0" w:tplc="9CBEB5EC">
      <w:start w:val="1"/>
      <w:numFmt w:val="decimal"/>
      <w:lvlText w:val="%1)"/>
      <w:lvlJc w:val="left"/>
      <w:pPr>
        <w:tabs>
          <w:tab w:val="num" w:pos="720"/>
        </w:tabs>
        <w:ind w:left="720" w:hanging="360"/>
      </w:pPr>
      <w:rPr>
        <w:rFonts w:hint="default"/>
      </w:rPr>
    </w:lvl>
    <w:lvl w:ilvl="1" w:tplc="D070FD3C">
      <w:start w:val="1"/>
      <w:numFmt w:val="decimal"/>
      <w:lvlText w:val="%2."/>
      <w:lvlJc w:val="left"/>
      <w:pPr>
        <w:tabs>
          <w:tab w:val="num" w:pos="1440"/>
        </w:tabs>
        <w:ind w:left="1440" w:hanging="360"/>
      </w:pPr>
      <w:rPr>
        <w:rFonts w:hint="default"/>
        <w:b w:val="0"/>
        <w:i w:val="0"/>
        <w:u w:val="none"/>
      </w:rPr>
    </w:lvl>
    <w:lvl w:ilvl="2" w:tplc="88CA1680">
      <w:start w:val="1"/>
      <w:numFmt w:val="lowerRoman"/>
      <w:lvlText w:val="%3."/>
      <w:lvlJc w:val="right"/>
      <w:pPr>
        <w:tabs>
          <w:tab w:val="num" w:pos="2160"/>
        </w:tabs>
        <w:ind w:left="2160" w:hanging="180"/>
      </w:pPr>
    </w:lvl>
    <w:lvl w:ilvl="3" w:tplc="86ACD4EE" w:tentative="1">
      <w:start w:val="1"/>
      <w:numFmt w:val="decimal"/>
      <w:lvlText w:val="%4."/>
      <w:lvlJc w:val="left"/>
      <w:pPr>
        <w:tabs>
          <w:tab w:val="num" w:pos="2880"/>
        </w:tabs>
        <w:ind w:left="2880" w:hanging="360"/>
      </w:pPr>
    </w:lvl>
    <w:lvl w:ilvl="4" w:tplc="26EA3998" w:tentative="1">
      <w:start w:val="1"/>
      <w:numFmt w:val="lowerLetter"/>
      <w:lvlText w:val="%5."/>
      <w:lvlJc w:val="left"/>
      <w:pPr>
        <w:tabs>
          <w:tab w:val="num" w:pos="3600"/>
        </w:tabs>
        <w:ind w:left="3600" w:hanging="360"/>
      </w:pPr>
    </w:lvl>
    <w:lvl w:ilvl="5" w:tplc="EED4FF4E" w:tentative="1">
      <w:start w:val="1"/>
      <w:numFmt w:val="lowerRoman"/>
      <w:lvlText w:val="%6."/>
      <w:lvlJc w:val="right"/>
      <w:pPr>
        <w:tabs>
          <w:tab w:val="num" w:pos="4320"/>
        </w:tabs>
        <w:ind w:left="4320" w:hanging="180"/>
      </w:pPr>
    </w:lvl>
    <w:lvl w:ilvl="6" w:tplc="E5EAD1B6" w:tentative="1">
      <w:start w:val="1"/>
      <w:numFmt w:val="decimal"/>
      <w:lvlText w:val="%7."/>
      <w:lvlJc w:val="left"/>
      <w:pPr>
        <w:tabs>
          <w:tab w:val="num" w:pos="5040"/>
        </w:tabs>
        <w:ind w:left="5040" w:hanging="360"/>
      </w:pPr>
    </w:lvl>
    <w:lvl w:ilvl="7" w:tplc="C868FC8C" w:tentative="1">
      <w:start w:val="1"/>
      <w:numFmt w:val="lowerLetter"/>
      <w:lvlText w:val="%8."/>
      <w:lvlJc w:val="left"/>
      <w:pPr>
        <w:tabs>
          <w:tab w:val="num" w:pos="5760"/>
        </w:tabs>
        <w:ind w:left="5760" w:hanging="360"/>
      </w:pPr>
    </w:lvl>
    <w:lvl w:ilvl="8" w:tplc="1DBE5C88" w:tentative="1">
      <w:start w:val="1"/>
      <w:numFmt w:val="lowerRoman"/>
      <w:lvlText w:val="%9."/>
      <w:lvlJc w:val="right"/>
      <w:pPr>
        <w:tabs>
          <w:tab w:val="num" w:pos="6480"/>
        </w:tabs>
        <w:ind w:left="6480" w:hanging="180"/>
      </w:pPr>
    </w:lvl>
  </w:abstractNum>
  <w:abstractNum w:abstractNumId="6" w15:restartNumberingAfterBreak="0">
    <w:nsid w:val="06F046BE"/>
    <w:multiLevelType w:val="multilevel"/>
    <w:tmpl w:val="91002F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754565D"/>
    <w:multiLevelType w:val="hybridMultilevel"/>
    <w:tmpl w:val="0960E9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01D5A3B"/>
    <w:multiLevelType w:val="multilevel"/>
    <w:tmpl w:val="5C5A6F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3EC5740"/>
    <w:multiLevelType w:val="hybridMultilevel"/>
    <w:tmpl w:val="51046AB2"/>
    <w:lvl w:ilvl="0" w:tplc="61487110">
      <w:start w:val="1"/>
      <w:numFmt w:val="decimal"/>
      <w:lvlText w:val="%1."/>
      <w:lvlJc w:val="left"/>
      <w:pPr>
        <w:tabs>
          <w:tab w:val="num" w:pos="720"/>
        </w:tabs>
        <w:ind w:left="720" w:hanging="360"/>
      </w:pPr>
      <w:rPr>
        <w:rFonts w:hint="default"/>
      </w:rPr>
    </w:lvl>
    <w:lvl w:ilvl="1" w:tplc="1B9CB64C"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4D65FA8"/>
    <w:multiLevelType w:val="hybridMultilevel"/>
    <w:tmpl w:val="BE2C3D68"/>
    <w:lvl w:ilvl="0" w:tplc="F7C87A48">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AA53D3B"/>
    <w:multiLevelType w:val="hybridMultilevel"/>
    <w:tmpl w:val="619AE7C0"/>
    <w:lvl w:ilvl="0" w:tplc="1D7445DC">
      <w:start w:val="1"/>
      <w:numFmt w:val="decimal"/>
      <w:pStyle w:val="Kop4"/>
      <w:lvlText w:val="%1)"/>
      <w:lvlJc w:val="left"/>
      <w:pPr>
        <w:tabs>
          <w:tab w:val="num" w:pos="2061"/>
        </w:tabs>
        <w:ind w:left="2061"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E0873B2"/>
    <w:multiLevelType w:val="hybridMultilevel"/>
    <w:tmpl w:val="758AB54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C34948"/>
    <w:multiLevelType w:val="hybridMultilevel"/>
    <w:tmpl w:val="3FA287C4"/>
    <w:lvl w:ilvl="0" w:tplc="3F589EB2">
      <w:start w:val="1"/>
      <w:numFmt w:val="lowerLetter"/>
      <w:pStyle w:val="Kop3"/>
      <w:lvlText w:val="%1)"/>
      <w:lvlJc w:val="left"/>
      <w:pPr>
        <w:tabs>
          <w:tab w:val="num" w:pos="1437"/>
        </w:tabs>
        <w:ind w:left="1437" w:hanging="360"/>
      </w:pPr>
      <w:rPr>
        <w:rFonts w:hint="default"/>
      </w:rPr>
    </w:lvl>
    <w:lvl w:ilvl="1" w:tplc="04130019" w:tentative="1">
      <w:start w:val="1"/>
      <w:numFmt w:val="lowerLetter"/>
      <w:lvlText w:val="%2."/>
      <w:lvlJc w:val="left"/>
      <w:pPr>
        <w:tabs>
          <w:tab w:val="num" w:pos="3992"/>
        </w:tabs>
        <w:ind w:left="3992" w:hanging="360"/>
      </w:pPr>
    </w:lvl>
    <w:lvl w:ilvl="2" w:tplc="0413001B" w:tentative="1">
      <w:start w:val="1"/>
      <w:numFmt w:val="lowerRoman"/>
      <w:lvlText w:val="%3."/>
      <w:lvlJc w:val="right"/>
      <w:pPr>
        <w:tabs>
          <w:tab w:val="num" w:pos="4712"/>
        </w:tabs>
        <w:ind w:left="4712" w:hanging="180"/>
      </w:pPr>
    </w:lvl>
    <w:lvl w:ilvl="3" w:tplc="0413000F" w:tentative="1">
      <w:start w:val="1"/>
      <w:numFmt w:val="decimal"/>
      <w:lvlText w:val="%4."/>
      <w:lvlJc w:val="left"/>
      <w:pPr>
        <w:tabs>
          <w:tab w:val="num" w:pos="5432"/>
        </w:tabs>
        <w:ind w:left="5432" w:hanging="360"/>
      </w:pPr>
    </w:lvl>
    <w:lvl w:ilvl="4" w:tplc="04130019" w:tentative="1">
      <w:start w:val="1"/>
      <w:numFmt w:val="lowerLetter"/>
      <w:lvlText w:val="%5."/>
      <w:lvlJc w:val="left"/>
      <w:pPr>
        <w:tabs>
          <w:tab w:val="num" w:pos="6152"/>
        </w:tabs>
        <w:ind w:left="6152" w:hanging="360"/>
      </w:pPr>
    </w:lvl>
    <w:lvl w:ilvl="5" w:tplc="0413001B" w:tentative="1">
      <w:start w:val="1"/>
      <w:numFmt w:val="lowerRoman"/>
      <w:lvlText w:val="%6."/>
      <w:lvlJc w:val="right"/>
      <w:pPr>
        <w:tabs>
          <w:tab w:val="num" w:pos="6872"/>
        </w:tabs>
        <w:ind w:left="6872" w:hanging="180"/>
      </w:pPr>
    </w:lvl>
    <w:lvl w:ilvl="6" w:tplc="0413000F" w:tentative="1">
      <w:start w:val="1"/>
      <w:numFmt w:val="decimal"/>
      <w:lvlText w:val="%7."/>
      <w:lvlJc w:val="left"/>
      <w:pPr>
        <w:tabs>
          <w:tab w:val="num" w:pos="7592"/>
        </w:tabs>
        <w:ind w:left="7592" w:hanging="360"/>
      </w:pPr>
    </w:lvl>
    <w:lvl w:ilvl="7" w:tplc="04130019" w:tentative="1">
      <w:start w:val="1"/>
      <w:numFmt w:val="lowerLetter"/>
      <w:lvlText w:val="%8."/>
      <w:lvlJc w:val="left"/>
      <w:pPr>
        <w:tabs>
          <w:tab w:val="num" w:pos="8312"/>
        </w:tabs>
        <w:ind w:left="8312" w:hanging="360"/>
      </w:pPr>
    </w:lvl>
    <w:lvl w:ilvl="8" w:tplc="0413001B" w:tentative="1">
      <w:start w:val="1"/>
      <w:numFmt w:val="lowerRoman"/>
      <w:lvlText w:val="%9."/>
      <w:lvlJc w:val="right"/>
      <w:pPr>
        <w:tabs>
          <w:tab w:val="num" w:pos="9032"/>
        </w:tabs>
        <w:ind w:left="9032" w:hanging="180"/>
      </w:pPr>
    </w:lvl>
  </w:abstractNum>
  <w:abstractNum w:abstractNumId="14" w15:restartNumberingAfterBreak="0">
    <w:nsid w:val="5162562C"/>
    <w:multiLevelType w:val="multilevel"/>
    <w:tmpl w:val="4446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F0C90"/>
    <w:multiLevelType w:val="hybridMultilevel"/>
    <w:tmpl w:val="5C5A6FB2"/>
    <w:lvl w:ilvl="0" w:tplc="61487110">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5956114D"/>
    <w:multiLevelType w:val="hybridMultilevel"/>
    <w:tmpl w:val="5C4C3C86"/>
    <w:lvl w:ilvl="0" w:tplc="F4AE6D54">
      <w:start w:val="1"/>
      <w:numFmt w:val="bullet"/>
      <w:lvlText w:val=""/>
      <w:lvlJc w:val="left"/>
      <w:pPr>
        <w:tabs>
          <w:tab w:val="num" w:pos="720"/>
        </w:tabs>
        <w:ind w:left="720" w:hanging="360"/>
      </w:pPr>
      <w:rPr>
        <w:rFonts w:ascii="Wingdings" w:hAnsi="Wingdings" w:hint="default"/>
      </w:rPr>
    </w:lvl>
    <w:lvl w:ilvl="1" w:tplc="B0FC2D66" w:tentative="1">
      <w:start w:val="1"/>
      <w:numFmt w:val="bullet"/>
      <w:lvlText w:val="o"/>
      <w:lvlJc w:val="left"/>
      <w:pPr>
        <w:tabs>
          <w:tab w:val="num" w:pos="1440"/>
        </w:tabs>
        <w:ind w:left="1440" w:hanging="360"/>
      </w:pPr>
      <w:rPr>
        <w:rFonts w:ascii="Courier New" w:hAnsi="Courier New" w:cs="Courier New" w:hint="default"/>
      </w:rPr>
    </w:lvl>
    <w:lvl w:ilvl="2" w:tplc="0AF0F6B8" w:tentative="1">
      <w:start w:val="1"/>
      <w:numFmt w:val="bullet"/>
      <w:lvlText w:val=""/>
      <w:lvlJc w:val="left"/>
      <w:pPr>
        <w:tabs>
          <w:tab w:val="num" w:pos="2160"/>
        </w:tabs>
        <w:ind w:left="2160" w:hanging="360"/>
      </w:pPr>
      <w:rPr>
        <w:rFonts w:ascii="Wingdings" w:hAnsi="Wingdings" w:hint="default"/>
      </w:rPr>
    </w:lvl>
    <w:lvl w:ilvl="3" w:tplc="ADAC2AA4" w:tentative="1">
      <w:start w:val="1"/>
      <w:numFmt w:val="bullet"/>
      <w:lvlText w:val=""/>
      <w:lvlJc w:val="left"/>
      <w:pPr>
        <w:tabs>
          <w:tab w:val="num" w:pos="2880"/>
        </w:tabs>
        <w:ind w:left="2880" w:hanging="360"/>
      </w:pPr>
      <w:rPr>
        <w:rFonts w:ascii="Symbol" w:hAnsi="Symbol" w:hint="default"/>
      </w:rPr>
    </w:lvl>
    <w:lvl w:ilvl="4" w:tplc="3E5A7714" w:tentative="1">
      <w:start w:val="1"/>
      <w:numFmt w:val="bullet"/>
      <w:lvlText w:val="o"/>
      <w:lvlJc w:val="left"/>
      <w:pPr>
        <w:tabs>
          <w:tab w:val="num" w:pos="3600"/>
        </w:tabs>
        <w:ind w:left="3600" w:hanging="360"/>
      </w:pPr>
      <w:rPr>
        <w:rFonts w:ascii="Courier New" w:hAnsi="Courier New" w:cs="Courier New" w:hint="default"/>
      </w:rPr>
    </w:lvl>
    <w:lvl w:ilvl="5" w:tplc="D2A49B44" w:tentative="1">
      <w:start w:val="1"/>
      <w:numFmt w:val="bullet"/>
      <w:lvlText w:val=""/>
      <w:lvlJc w:val="left"/>
      <w:pPr>
        <w:tabs>
          <w:tab w:val="num" w:pos="4320"/>
        </w:tabs>
        <w:ind w:left="4320" w:hanging="360"/>
      </w:pPr>
      <w:rPr>
        <w:rFonts w:ascii="Wingdings" w:hAnsi="Wingdings" w:hint="default"/>
      </w:rPr>
    </w:lvl>
    <w:lvl w:ilvl="6" w:tplc="FA482C4C" w:tentative="1">
      <w:start w:val="1"/>
      <w:numFmt w:val="bullet"/>
      <w:lvlText w:val=""/>
      <w:lvlJc w:val="left"/>
      <w:pPr>
        <w:tabs>
          <w:tab w:val="num" w:pos="5040"/>
        </w:tabs>
        <w:ind w:left="5040" w:hanging="360"/>
      </w:pPr>
      <w:rPr>
        <w:rFonts w:ascii="Symbol" w:hAnsi="Symbol" w:hint="default"/>
      </w:rPr>
    </w:lvl>
    <w:lvl w:ilvl="7" w:tplc="C4C412D8" w:tentative="1">
      <w:start w:val="1"/>
      <w:numFmt w:val="bullet"/>
      <w:lvlText w:val="o"/>
      <w:lvlJc w:val="left"/>
      <w:pPr>
        <w:tabs>
          <w:tab w:val="num" w:pos="5760"/>
        </w:tabs>
        <w:ind w:left="5760" w:hanging="360"/>
      </w:pPr>
      <w:rPr>
        <w:rFonts w:ascii="Courier New" w:hAnsi="Courier New" w:cs="Courier New" w:hint="default"/>
      </w:rPr>
    </w:lvl>
    <w:lvl w:ilvl="8" w:tplc="34B8F57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8A4AC8"/>
    <w:multiLevelType w:val="hybridMultilevel"/>
    <w:tmpl w:val="C5E44CD2"/>
    <w:lvl w:ilvl="0" w:tplc="6148711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15:restartNumberingAfterBreak="0">
    <w:nsid w:val="65AD75B0"/>
    <w:multiLevelType w:val="hybridMultilevel"/>
    <w:tmpl w:val="E71E30BA"/>
    <w:lvl w:ilvl="0" w:tplc="61487110">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69D840E9"/>
    <w:multiLevelType w:val="multilevel"/>
    <w:tmpl w:val="51046A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BE73917"/>
    <w:multiLevelType w:val="multilevel"/>
    <w:tmpl w:val="5DEC9A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75CE33C6"/>
    <w:multiLevelType w:val="hybridMultilevel"/>
    <w:tmpl w:val="465CC122"/>
    <w:lvl w:ilvl="0" w:tplc="040C0005">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87079641">
    <w:abstractNumId w:val="0"/>
  </w:num>
  <w:num w:numId="2" w16cid:durableId="1992903716">
    <w:abstractNumId w:val="1"/>
  </w:num>
  <w:num w:numId="3" w16cid:durableId="1274746283">
    <w:abstractNumId w:val="2"/>
  </w:num>
  <w:num w:numId="4" w16cid:durableId="199712756">
    <w:abstractNumId w:val="21"/>
  </w:num>
  <w:num w:numId="5" w16cid:durableId="584341458">
    <w:abstractNumId w:val="5"/>
  </w:num>
  <w:num w:numId="6" w16cid:durableId="157423088">
    <w:abstractNumId w:val="14"/>
  </w:num>
  <w:num w:numId="7" w16cid:durableId="998314075">
    <w:abstractNumId w:val="16"/>
  </w:num>
  <w:num w:numId="8" w16cid:durableId="1439593784">
    <w:abstractNumId w:val="9"/>
  </w:num>
  <w:num w:numId="9" w16cid:durableId="1773475517">
    <w:abstractNumId w:val="11"/>
  </w:num>
  <w:num w:numId="10" w16cid:durableId="699623879">
    <w:abstractNumId w:val="13"/>
  </w:num>
  <w:num w:numId="11" w16cid:durableId="712003382">
    <w:abstractNumId w:val="6"/>
  </w:num>
  <w:num w:numId="12" w16cid:durableId="411127913">
    <w:abstractNumId w:val="17"/>
  </w:num>
  <w:num w:numId="13" w16cid:durableId="1822505292">
    <w:abstractNumId w:val="20"/>
  </w:num>
  <w:num w:numId="14" w16cid:durableId="944655266">
    <w:abstractNumId w:val="15"/>
  </w:num>
  <w:num w:numId="15" w16cid:durableId="1214653953">
    <w:abstractNumId w:val="3"/>
  </w:num>
  <w:num w:numId="16" w16cid:durableId="181433544">
    <w:abstractNumId w:val="8"/>
  </w:num>
  <w:num w:numId="17" w16cid:durableId="1555047130">
    <w:abstractNumId w:val="18"/>
  </w:num>
  <w:num w:numId="18" w16cid:durableId="522718034">
    <w:abstractNumId w:val="19"/>
  </w:num>
  <w:num w:numId="19" w16cid:durableId="402064067">
    <w:abstractNumId w:val="12"/>
  </w:num>
  <w:num w:numId="20" w16cid:durableId="755326963">
    <w:abstractNumId w:val="7"/>
  </w:num>
  <w:num w:numId="21" w16cid:durableId="1387410150">
    <w:abstractNumId w:val="10"/>
  </w:num>
  <w:num w:numId="22" w16cid:durableId="1681739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6321"/>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65C"/>
    <w:rsid w:val="00002F73"/>
    <w:rsid w:val="0001283D"/>
    <w:rsid w:val="00014445"/>
    <w:rsid w:val="000226C7"/>
    <w:rsid w:val="00031AC0"/>
    <w:rsid w:val="00041739"/>
    <w:rsid w:val="000671F3"/>
    <w:rsid w:val="000C1DB6"/>
    <w:rsid w:val="000D50CD"/>
    <w:rsid w:val="00100EE3"/>
    <w:rsid w:val="00110898"/>
    <w:rsid w:val="00114ED3"/>
    <w:rsid w:val="001214AA"/>
    <w:rsid w:val="00141EB1"/>
    <w:rsid w:val="00145472"/>
    <w:rsid w:val="001560A8"/>
    <w:rsid w:val="001574C7"/>
    <w:rsid w:val="001840EA"/>
    <w:rsid w:val="00184368"/>
    <w:rsid w:val="00193EA2"/>
    <w:rsid w:val="001A533C"/>
    <w:rsid w:val="001A6178"/>
    <w:rsid w:val="001B36D6"/>
    <w:rsid w:val="001C3528"/>
    <w:rsid w:val="001F0C26"/>
    <w:rsid w:val="001F41C0"/>
    <w:rsid w:val="001F6CA5"/>
    <w:rsid w:val="001F76B2"/>
    <w:rsid w:val="00203625"/>
    <w:rsid w:val="00203DF6"/>
    <w:rsid w:val="00207668"/>
    <w:rsid w:val="0021437B"/>
    <w:rsid w:val="00255A9A"/>
    <w:rsid w:val="002635A8"/>
    <w:rsid w:val="002842CD"/>
    <w:rsid w:val="00295325"/>
    <w:rsid w:val="002A5A17"/>
    <w:rsid w:val="002B7C46"/>
    <w:rsid w:val="002B7E9D"/>
    <w:rsid w:val="002E376D"/>
    <w:rsid w:val="002E5A40"/>
    <w:rsid w:val="002F1457"/>
    <w:rsid w:val="0031235D"/>
    <w:rsid w:val="0031256C"/>
    <w:rsid w:val="00317DC2"/>
    <w:rsid w:val="003252A7"/>
    <w:rsid w:val="003405A8"/>
    <w:rsid w:val="00346481"/>
    <w:rsid w:val="00354FD1"/>
    <w:rsid w:val="0036241F"/>
    <w:rsid w:val="00377985"/>
    <w:rsid w:val="00383DBE"/>
    <w:rsid w:val="003879D8"/>
    <w:rsid w:val="003A446A"/>
    <w:rsid w:val="003A4E04"/>
    <w:rsid w:val="003B310E"/>
    <w:rsid w:val="003B3A16"/>
    <w:rsid w:val="003B7601"/>
    <w:rsid w:val="003C053A"/>
    <w:rsid w:val="003C3932"/>
    <w:rsid w:val="003D1629"/>
    <w:rsid w:val="003D398C"/>
    <w:rsid w:val="003D756C"/>
    <w:rsid w:val="003E265E"/>
    <w:rsid w:val="003E486F"/>
    <w:rsid w:val="00401CFD"/>
    <w:rsid w:val="00425712"/>
    <w:rsid w:val="0043459B"/>
    <w:rsid w:val="00434613"/>
    <w:rsid w:val="00442C59"/>
    <w:rsid w:val="00450946"/>
    <w:rsid w:val="004A7593"/>
    <w:rsid w:val="004A7F08"/>
    <w:rsid w:val="004B0FFD"/>
    <w:rsid w:val="004B4B07"/>
    <w:rsid w:val="004D02CF"/>
    <w:rsid w:val="004D38B6"/>
    <w:rsid w:val="004D7949"/>
    <w:rsid w:val="004E3464"/>
    <w:rsid w:val="004F6E25"/>
    <w:rsid w:val="00502223"/>
    <w:rsid w:val="00510AB0"/>
    <w:rsid w:val="0051779A"/>
    <w:rsid w:val="00526356"/>
    <w:rsid w:val="00535C01"/>
    <w:rsid w:val="00551CB5"/>
    <w:rsid w:val="00574AA4"/>
    <w:rsid w:val="0059601F"/>
    <w:rsid w:val="005A0BB5"/>
    <w:rsid w:val="005A41D4"/>
    <w:rsid w:val="005A4465"/>
    <w:rsid w:val="005A4ABF"/>
    <w:rsid w:val="005A75F3"/>
    <w:rsid w:val="005F7C8D"/>
    <w:rsid w:val="0060699F"/>
    <w:rsid w:val="006078C8"/>
    <w:rsid w:val="0061018C"/>
    <w:rsid w:val="00615666"/>
    <w:rsid w:val="0061665C"/>
    <w:rsid w:val="006311CB"/>
    <w:rsid w:val="00634992"/>
    <w:rsid w:val="00636C70"/>
    <w:rsid w:val="0064553F"/>
    <w:rsid w:val="00677A6E"/>
    <w:rsid w:val="006809E0"/>
    <w:rsid w:val="0068256E"/>
    <w:rsid w:val="0068498C"/>
    <w:rsid w:val="0069166F"/>
    <w:rsid w:val="00692143"/>
    <w:rsid w:val="006B0EC8"/>
    <w:rsid w:val="006B3361"/>
    <w:rsid w:val="006B3F7F"/>
    <w:rsid w:val="006B7EDE"/>
    <w:rsid w:val="006D213F"/>
    <w:rsid w:val="006E0BE8"/>
    <w:rsid w:val="006E4EE7"/>
    <w:rsid w:val="006F0E66"/>
    <w:rsid w:val="006F3A01"/>
    <w:rsid w:val="006F4C3D"/>
    <w:rsid w:val="00706AB4"/>
    <w:rsid w:val="00711AF2"/>
    <w:rsid w:val="00731628"/>
    <w:rsid w:val="00741A88"/>
    <w:rsid w:val="007420C7"/>
    <w:rsid w:val="007466AC"/>
    <w:rsid w:val="00764A44"/>
    <w:rsid w:val="00777527"/>
    <w:rsid w:val="007A1498"/>
    <w:rsid w:val="007A5004"/>
    <w:rsid w:val="007B4188"/>
    <w:rsid w:val="007B7678"/>
    <w:rsid w:val="007E5F27"/>
    <w:rsid w:val="007F1602"/>
    <w:rsid w:val="007F2EE1"/>
    <w:rsid w:val="007F32B0"/>
    <w:rsid w:val="007F481F"/>
    <w:rsid w:val="0080170C"/>
    <w:rsid w:val="00805759"/>
    <w:rsid w:val="0082003F"/>
    <w:rsid w:val="00834AFA"/>
    <w:rsid w:val="00841290"/>
    <w:rsid w:val="0085249F"/>
    <w:rsid w:val="00857A1B"/>
    <w:rsid w:val="008631E6"/>
    <w:rsid w:val="00866122"/>
    <w:rsid w:val="00880302"/>
    <w:rsid w:val="00880689"/>
    <w:rsid w:val="00880DA4"/>
    <w:rsid w:val="0088136A"/>
    <w:rsid w:val="0088381E"/>
    <w:rsid w:val="008841AC"/>
    <w:rsid w:val="00892114"/>
    <w:rsid w:val="00894C43"/>
    <w:rsid w:val="008A1196"/>
    <w:rsid w:val="008A33EF"/>
    <w:rsid w:val="008A57B7"/>
    <w:rsid w:val="008B0EB8"/>
    <w:rsid w:val="008B1A96"/>
    <w:rsid w:val="008E61ED"/>
    <w:rsid w:val="008F7E50"/>
    <w:rsid w:val="00903422"/>
    <w:rsid w:val="009037D6"/>
    <w:rsid w:val="00913780"/>
    <w:rsid w:val="00920E61"/>
    <w:rsid w:val="00925FC0"/>
    <w:rsid w:val="00926761"/>
    <w:rsid w:val="009323BB"/>
    <w:rsid w:val="009450C7"/>
    <w:rsid w:val="00946734"/>
    <w:rsid w:val="0098729F"/>
    <w:rsid w:val="00991949"/>
    <w:rsid w:val="009D3CC9"/>
    <w:rsid w:val="009D6033"/>
    <w:rsid w:val="009E642B"/>
    <w:rsid w:val="009E6876"/>
    <w:rsid w:val="00A00353"/>
    <w:rsid w:val="00A036F6"/>
    <w:rsid w:val="00A256E5"/>
    <w:rsid w:val="00A44DDC"/>
    <w:rsid w:val="00A622D4"/>
    <w:rsid w:val="00A627A4"/>
    <w:rsid w:val="00A71987"/>
    <w:rsid w:val="00A73A16"/>
    <w:rsid w:val="00A747C7"/>
    <w:rsid w:val="00A76292"/>
    <w:rsid w:val="00A77569"/>
    <w:rsid w:val="00A77B1B"/>
    <w:rsid w:val="00A9347A"/>
    <w:rsid w:val="00A973FB"/>
    <w:rsid w:val="00AA29DF"/>
    <w:rsid w:val="00AB6A70"/>
    <w:rsid w:val="00AD108F"/>
    <w:rsid w:val="00AD4C77"/>
    <w:rsid w:val="00AD6BA0"/>
    <w:rsid w:val="00AF22FB"/>
    <w:rsid w:val="00AF337B"/>
    <w:rsid w:val="00AF7D96"/>
    <w:rsid w:val="00B03C40"/>
    <w:rsid w:val="00B11AFC"/>
    <w:rsid w:val="00B432D4"/>
    <w:rsid w:val="00B574F2"/>
    <w:rsid w:val="00B606BE"/>
    <w:rsid w:val="00B668CD"/>
    <w:rsid w:val="00B66CE4"/>
    <w:rsid w:val="00B67846"/>
    <w:rsid w:val="00B72209"/>
    <w:rsid w:val="00B7483F"/>
    <w:rsid w:val="00B814F8"/>
    <w:rsid w:val="00BA5FAC"/>
    <w:rsid w:val="00BB4F1E"/>
    <w:rsid w:val="00BB68E3"/>
    <w:rsid w:val="00BB7CF2"/>
    <w:rsid w:val="00BD429F"/>
    <w:rsid w:val="00BF0208"/>
    <w:rsid w:val="00C0182B"/>
    <w:rsid w:val="00C0188F"/>
    <w:rsid w:val="00C10646"/>
    <w:rsid w:val="00C34904"/>
    <w:rsid w:val="00C37F1F"/>
    <w:rsid w:val="00C453D5"/>
    <w:rsid w:val="00C45DAF"/>
    <w:rsid w:val="00C51AB1"/>
    <w:rsid w:val="00C567FD"/>
    <w:rsid w:val="00C62504"/>
    <w:rsid w:val="00C7123E"/>
    <w:rsid w:val="00C86BAC"/>
    <w:rsid w:val="00C86EE2"/>
    <w:rsid w:val="00C95EE6"/>
    <w:rsid w:val="00C97123"/>
    <w:rsid w:val="00CC1BCD"/>
    <w:rsid w:val="00CE46E7"/>
    <w:rsid w:val="00D1599B"/>
    <w:rsid w:val="00D1680D"/>
    <w:rsid w:val="00D21E29"/>
    <w:rsid w:val="00D41CE1"/>
    <w:rsid w:val="00D43C8F"/>
    <w:rsid w:val="00D45764"/>
    <w:rsid w:val="00D533A3"/>
    <w:rsid w:val="00D6568F"/>
    <w:rsid w:val="00D8268F"/>
    <w:rsid w:val="00D911E3"/>
    <w:rsid w:val="00DA59B0"/>
    <w:rsid w:val="00DA7872"/>
    <w:rsid w:val="00DF010C"/>
    <w:rsid w:val="00E052EE"/>
    <w:rsid w:val="00E15ACB"/>
    <w:rsid w:val="00E32689"/>
    <w:rsid w:val="00E35B0E"/>
    <w:rsid w:val="00E42B36"/>
    <w:rsid w:val="00E71128"/>
    <w:rsid w:val="00E81DA3"/>
    <w:rsid w:val="00E8628A"/>
    <w:rsid w:val="00E8630F"/>
    <w:rsid w:val="00E8784D"/>
    <w:rsid w:val="00E93CE0"/>
    <w:rsid w:val="00EA16BC"/>
    <w:rsid w:val="00EA6D48"/>
    <w:rsid w:val="00EB2CBB"/>
    <w:rsid w:val="00EB3D38"/>
    <w:rsid w:val="00EC4448"/>
    <w:rsid w:val="00ED254D"/>
    <w:rsid w:val="00ED62A4"/>
    <w:rsid w:val="00ED7696"/>
    <w:rsid w:val="00EE26EC"/>
    <w:rsid w:val="00EE79F9"/>
    <w:rsid w:val="00EF144D"/>
    <w:rsid w:val="00F135A4"/>
    <w:rsid w:val="00F306B6"/>
    <w:rsid w:val="00F57241"/>
    <w:rsid w:val="00F6355E"/>
    <w:rsid w:val="00F64E80"/>
    <w:rsid w:val="00F67330"/>
    <w:rsid w:val="00F8533B"/>
    <w:rsid w:val="00F866BB"/>
    <w:rsid w:val="00F86AE3"/>
    <w:rsid w:val="00FB2137"/>
    <w:rsid w:val="00FC451C"/>
    <w:rsid w:val="00FC7298"/>
    <w:rsid w:val="00FF2A2B"/>
    <w:rsid w:val="00FF6D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11952B13"/>
  <w15:docId w15:val="{3F3B6D80-BD7F-404C-9113-060106AC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uppressAutoHyphens/>
    </w:pPr>
    <w:rPr>
      <w:rFonts w:ascii="Arial" w:hAnsi="Arial"/>
      <w:sz w:val="22"/>
      <w:lang w:val="nl-BE" w:eastAsia="ar-SA"/>
    </w:rPr>
  </w:style>
  <w:style w:type="paragraph" w:styleId="Kop1">
    <w:name w:val="heading 1"/>
    <w:basedOn w:val="Standaard"/>
    <w:next w:val="Standaard"/>
    <w:qFormat/>
    <w:rsid w:val="006078C8"/>
    <w:pPr>
      <w:keepNext/>
      <w:widowControl w:val="0"/>
      <w:tabs>
        <w:tab w:val="right" w:leader="dot" w:pos="7938"/>
      </w:tabs>
      <w:outlineLvl w:val="0"/>
    </w:pPr>
    <w:rPr>
      <w:rFonts w:ascii="Times New Roman" w:eastAsia="Arial Unicode MS" w:hAnsi="Times New Roman" w:cs="Arial"/>
      <w:b/>
      <w:bCs/>
      <w:sz w:val="24"/>
      <w:szCs w:val="24"/>
      <w:lang w:val="fr-FR"/>
    </w:rPr>
  </w:style>
  <w:style w:type="paragraph" w:styleId="Kop2">
    <w:name w:val="heading 2"/>
    <w:basedOn w:val="Standaard"/>
    <w:next w:val="Standaard"/>
    <w:qFormat/>
    <w:rsid w:val="005A0BB5"/>
    <w:pPr>
      <w:keepNext/>
      <w:tabs>
        <w:tab w:val="left" w:pos="35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suppressAutoHyphens w:val="0"/>
      <w:outlineLvl w:val="1"/>
    </w:pPr>
    <w:rPr>
      <w:lang w:val="nl" w:eastAsia="nl-NL"/>
    </w:rPr>
  </w:style>
  <w:style w:type="paragraph" w:styleId="Kop3">
    <w:name w:val="heading 3"/>
    <w:basedOn w:val="Standaard"/>
    <w:next w:val="Standaard"/>
    <w:qFormat/>
    <w:rsid w:val="005A0BB5"/>
    <w:pPr>
      <w:keepNext/>
      <w:numPr>
        <w:numId w:val="10"/>
      </w:numPr>
      <w:suppressAutoHyphens w:val="0"/>
      <w:outlineLvl w:val="2"/>
    </w:pPr>
    <w:rPr>
      <w:rFonts w:ascii="Times New Roman" w:hAnsi="Times New Roman"/>
      <w:sz w:val="24"/>
      <w:u w:val="single"/>
      <w:lang w:val="fr-FR" w:eastAsia="fr-FR"/>
    </w:rPr>
  </w:style>
  <w:style w:type="paragraph" w:styleId="Kop4">
    <w:name w:val="heading 4"/>
    <w:basedOn w:val="Standaard"/>
    <w:next w:val="Standaard"/>
    <w:qFormat/>
    <w:rsid w:val="005A0BB5"/>
    <w:pPr>
      <w:keepNext/>
      <w:numPr>
        <w:numId w:val="9"/>
      </w:numPr>
      <w:suppressAutoHyphens w:val="0"/>
      <w:autoSpaceDE w:val="0"/>
      <w:autoSpaceDN w:val="0"/>
      <w:adjustRightInd w:val="0"/>
      <w:outlineLvl w:val="3"/>
    </w:pPr>
    <w:rPr>
      <w:rFonts w:ascii="Times New Roman" w:hAnsi="Times New Roman"/>
      <w:bCs/>
      <w:i/>
      <w:sz w:val="24"/>
      <w:u w:val="single"/>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Standaardalinea-lettertype">
    <w:name w:val="WW-Standaardalinea-lettertype"/>
  </w:style>
  <w:style w:type="paragraph" w:customStyle="1" w:styleId="Kop">
    <w:name w:val="Kop"/>
    <w:basedOn w:val="Standaard"/>
    <w:next w:val="Plattetekst"/>
    <w:pPr>
      <w:keepNext/>
      <w:spacing w:before="240" w:after="120"/>
    </w:pPr>
    <w:rPr>
      <w:rFonts w:eastAsia="Arial Unicode MS"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Bijschrift1">
    <w:name w:val="Bijschrift1"/>
    <w:basedOn w:val="Standaard"/>
    <w:pPr>
      <w:suppressLineNumbers/>
      <w:spacing w:before="120" w:after="120"/>
    </w:pPr>
    <w:rPr>
      <w:rFonts w:cs="Tahoma"/>
      <w:i/>
      <w:iCs/>
      <w:sz w:val="20"/>
    </w:rPr>
  </w:style>
  <w:style w:type="paragraph" w:customStyle="1" w:styleId="Index">
    <w:name w:val="Index"/>
    <w:basedOn w:val="Standaard"/>
    <w:pPr>
      <w:suppressLineNumbers/>
    </w:pPr>
    <w:rPr>
      <w:rFonts w:cs="Tahoma"/>
    </w:rPr>
  </w:style>
  <w:style w:type="paragraph" w:styleId="Titel">
    <w:name w:val="Title"/>
    <w:basedOn w:val="Standaard"/>
    <w:next w:val="Ondertitel"/>
    <w:qFormat/>
    <w:pPr>
      <w:suppressLineNumbers/>
      <w:spacing w:before="120" w:after="120"/>
    </w:pPr>
    <w:rPr>
      <w:rFonts w:cs="Tahoma"/>
      <w:i/>
      <w:iCs/>
      <w:sz w:val="24"/>
      <w:szCs w:val="24"/>
    </w:rPr>
  </w:style>
  <w:style w:type="paragraph" w:styleId="Ondertitel">
    <w:name w:val="Subtitle"/>
    <w:basedOn w:val="Standaard"/>
    <w:next w:val="Plattetekst"/>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s>
      <w:jc w:val="center"/>
    </w:pPr>
    <w:rPr>
      <w:b/>
      <w:sz w:val="28"/>
      <w:lang w:val="fr-BE"/>
    </w:rPr>
  </w:style>
  <w:style w:type="paragraph" w:customStyle="1" w:styleId="WW-Bijschrift">
    <w:name w:val="WW-Bijschrift"/>
    <w:basedOn w:val="Standaard"/>
    <w:pPr>
      <w:suppressLineNumbers/>
      <w:spacing w:before="120" w:after="120"/>
    </w:pPr>
    <w:rPr>
      <w:rFonts w:cs="Tahoma"/>
      <w:i/>
      <w:iCs/>
      <w:sz w:val="20"/>
    </w:rPr>
  </w:style>
  <w:style w:type="paragraph" w:customStyle="1" w:styleId="WW-Index">
    <w:name w:val="WW-Index"/>
    <w:basedOn w:val="Standaard"/>
    <w:pPr>
      <w:suppressLineNumbers/>
    </w:pPr>
    <w:rPr>
      <w:rFonts w:cs="Tahoma"/>
    </w:rPr>
  </w:style>
  <w:style w:type="paragraph" w:styleId="Koptekst">
    <w:name w:val="header"/>
    <w:basedOn w:val="Standaard"/>
    <w:link w:val="KoptekstChar"/>
    <w:uiPriority w:val="99"/>
    <w:pPr>
      <w:tabs>
        <w:tab w:val="left" w:pos="357"/>
        <w:tab w:val="center" w:pos="4536"/>
        <w:tab w:val="right" w:pos="9072"/>
      </w:tabs>
    </w:pPr>
    <w:rPr>
      <w:lang w:val="nl"/>
    </w:rPr>
  </w:style>
  <w:style w:type="paragraph" w:styleId="Voettekst">
    <w:name w:val="footer"/>
    <w:basedOn w:val="Standaard"/>
    <w:link w:val="VoettekstChar"/>
    <w:pPr>
      <w:tabs>
        <w:tab w:val="left" w:pos="357"/>
        <w:tab w:val="center" w:pos="4536"/>
        <w:tab w:val="right" w:pos="9072"/>
      </w:tabs>
    </w:pPr>
    <w:rPr>
      <w:lang w:val="nl"/>
    </w:rPr>
  </w:style>
  <w:style w:type="paragraph" w:customStyle="1" w:styleId="WW-Kop">
    <w:name w:val="WW-Kop"/>
    <w:basedOn w:val="Standaard"/>
    <w:next w:val="Plattetekst"/>
    <w:pPr>
      <w:keepNext/>
      <w:spacing w:before="240" w:after="120"/>
    </w:pPr>
    <w:rPr>
      <w:rFonts w:eastAsia="Arial Unicode MS" w:cs="Tahoma"/>
      <w:sz w:val="28"/>
      <w:szCs w:val="28"/>
    </w:rPr>
  </w:style>
  <w:style w:type="paragraph" w:customStyle="1" w:styleId="WW-Titel">
    <w:name w:val="WW-Titel"/>
    <w:basedOn w:val="Standaard"/>
    <w:next w:val="Ondertitel"/>
    <w:pPr>
      <w:tabs>
        <w:tab w:val="left" w:pos="35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center" w:pos="5387"/>
        <w:tab w:val="left" w:pos="5670"/>
        <w:tab w:val="left" w:pos="5954"/>
      </w:tabs>
      <w:jc w:val="center"/>
    </w:pPr>
    <w:rPr>
      <w:rFonts w:ascii="CG Times" w:hAnsi="CG Times"/>
      <w:b/>
      <w:spacing w:val="-3"/>
      <w:sz w:val="28"/>
      <w:lang w:val="fr-FR"/>
    </w:rPr>
  </w:style>
  <w:style w:type="paragraph" w:customStyle="1" w:styleId="Inhoudtabel">
    <w:name w:val="Inhoud tabel"/>
    <w:basedOn w:val="Plattetekst"/>
    <w:pPr>
      <w:suppressLineNumbers/>
    </w:pPr>
  </w:style>
  <w:style w:type="paragraph" w:customStyle="1" w:styleId="WW-Inhoudtabel">
    <w:name w:val="WW-Inhoud tabel"/>
    <w:basedOn w:val="Plattetekst"/>
    <w:pPr>
      <w:suppressLineNumbers/>
    </w:pPr>
  </w:style>
  <w:style w:type="paragraph" w:customStyle="1" w:styleId="Tabelkop">
    <w:name w:val="Tabelkop"/>
    <w:basedOn w:val="Inhoudtabel"/>
    <w:pPr>
      <w:jc w:val="center"/>
    </w:pPr>
    <w:rPr>
      <w:b/>
      <w:bCs/>
      <w:i/>
      <w:iCs/>
    </w:rPr>
  </w:style>
  <w:style w:type="paragraph" w:customStyle="1" w:styleId="WW-Tabelkop">
    <w:name w:val="WW-Tabelkop"/>
    <w:basedOn w:val="WW-Inhoudtabel"/>
    <w:pPr>
      <w:jc w:val="center"/>
    </w:pPr>
    <w:rPr>
      <w:b/>
      <w:bCs/>
      <w:i/>
      <w:iCs/>
    </w:rPr>
  </w:style>
  <w:style w:type="paragraph" w:styleId="Plattetekst2">
    <w:name w:val="Body Text 2"/>
    <w:basedOn w:val="Standaard"/>
    <w:rsid w:val="006078C8"/>
    <w:pPr>
      <w:spacing w:after="120" w:line="480" w:lineRule="auto"/>
    </w:pPr>
  </w:style>
  <w:style w:type="character" w:styleId="HTML-schrijfmachine">
    <w:name w:val="HTML Typewriter"/>
    <w:rsid w:val="006078C8"/>
    <w:rPr>
      <w:rFonts w:ascii="Courier New" w:eastAsia="Times New Roman" w:hAnsi="Courier New" w:cs="Courier New"/>
      <w:sz w:val="20"/>
      <w:szCs w:val="20"/>
    </w:rPr>
  </w:style>
  <w:style w:type="table" w:styleId="Tabelraster">
    <w:name w:val="Table Grid"/>
    <w:basedOn w:val="Standaardtabel"/>
    <w:rsid w:val="00607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6355E"/>
    <w:rPr>
      <w:color w:val="0000FF"/>
      <w:u w:val="single"/>
    </w:rPr>
  </w:style>
  <w:style w:type="character" w:styleId="Nadruk">
    <w:name w:val="Emphasis"/>
    <w:qFormat/>
    <w:rsid w:val="0088136A"/>
    <w:rPr>
      <w:i/>
      <w:iCs/>
    </w:rPr>
  </w:style>
  <w:style w:type="paragraph" w:styleId="Normaalweb">
    <w:name w:val="Normal (Web)"/>
    <w:basedOn w:val="Standaard"/>
    <w:rsid w:val="0088136A"/>
    <w:pPr>
      <w:suppressAutoHyphens w:val="0"/>
      <w:spacing w:before="100" w:beforeAutospacing="1" w:after="100" w:afterAutospacing="1"/>
    </w:pPr>
    <w:rPr>
      <w:rFonts w:ascii="Times New Roman" w:hAnsi="Times New Roman"/>
      <w:sz w:val="24"/>
      <w:szCs w:val="24"/>
      <w:lang w:val="nl-NL" w:eastAsia="nl-NL"/>
    </w:rPr>
  </w:style>
  <w:style w:type="paragraph" w:styleId="Ballontekst">
    <w:name w:val="Balloon Text"/>
    <w:basedOn w:val="Standaard"/>
    <w:semiHidden/>
    <w:rsid w:val="00E15ACB"/>
    <w:rPr>
      <w:rFonts w:ascii="Tahoma" w:hAnsi="Tahoma" w:cs="Tahoma"/>
      <w:sz w:val="16"/>
      <w:szCs w:val="16"/>
    </w:rPr>
  </w:style>
  <w:style w:type="character" w:styleId="Paginanummer">
    <w:name w:val="page number"/>
    <w:basedOn w:val="Standaardalinea-lettertype"/>
    <w:rsid w:val="00EE79F9"/>
  </w:style>
  <w:style w:type="paragraph" w:styleId="Geenafstand">
    <w:name w:val="No Spacing"/>
    <w:link w:val="GeenafstandChar"/>
    <w:uiPriority w:val="1"/>
    <w:qFormat/>
    <w:rsid w:val="005A0BB5"/>
    <w:rPr>
      <w:rFonts w:ascii="Calibri" w:hAnsi="Calibri"/>
      <w:sz w:val="22"/>
      <w:szCs w:val="22"/>
      <w:lang w:val="fr-FR" w:eastAsia="en-US"/>
    </w:rPr>
  </w:style>
  <w:style w:type="character" w:customStyle="1" w:styleId="GeenafstandChar">
    <w:name w:val="Geen afstand Char"/>
    <w:link w:val="Geenafstand"/>
    <w:uiPriority w:val="1"/>
    <w:rsid w:val="005A0BB5"/>
    <w:rPr>
      <w:rFonts w:ascii="Calibri" w:hAnsi="Calibri"/>
      <w:sz w:val="22"/>
      <w:szCs w:val="22"/>
      <w:lang w:val="fr-FR" w:eastAsia="en-US" w:bidi="ar-SA"/>
    </w:rPr>
  </w:style>
  <w:style w:type="character" w:customStyle="1" w:styleId="VoettekstChar">
    <w:name w:val="Voettekst Char"/>
    <w:link w:val="Voettekst"/>
    <w:rsid w:val="00D8268F"/>
    <w:rPr>
      <w:rFonts w:ascii="Arial" w:hAnsi="Arial"/>
      <w:sz w:val="22"/>
      <w:lang w:val="nl" w:eastAsia="ar-SA" w:bidi="ar-SA"/>
    </w:rPr>
  </w:style>
  <w:style w:type="paragraph" w:styleId="Voetnoottekst">
    <w:name w:val="footnote text"/>
    <w:basedOn w:val="Standaard"/>
    <w:link w:val="VoetnoottekstChar"/>
    <w:rsid w:val="003C3932"/>
    <w:rPr>
      <w:sz w:val="20"/>
    </w:rPr>
  </w:style>
  <w:style w:type="character" w:customStyle="1" w:styleId="VoetnoottekstChar">
    <w:name w:val="Voetnoottekst Char"/>
    <w:link w:val="Voetnoottekst"/>
    <w:rsid w:val="003C3932"/>
    <w:rPr>
      <w:rFonts w:ascii="Arial" w:hAnsi="Arial"/>
      <w:lang w:val="nl-BE" w:eastAsia="ar-SA"/>
    </w:rPr>
  </w:style>
  <w:style w:type="character" w:styleId="Voetnootmarkering">
    <w:name w:val="footnote reference"/>
    <w:rsid w:val="003C3932"/>
    <w:rPr>
      <w:vertAlign w:val="superscript"/>
    </w:rPr>
  </w:style>
  <w:style w:type="character" w:styleId="Verwijzingopmerking">
    <w:name w:val="annotation reference"/>
    <w:rsid w:val="00991949"/>
    <w:rPr>
      <w:sz w:val="16"/>
      <w:szCs w:val="16"/>
    </w:rPr>
  </w:style>
  <w:style w:type="paragraph" w:styleId="Tekstopmerking">
    <w:name w:val="annotation text"/>
    <w:basedOn w:val="Standaard"/>
    <w:link w:val="TekstopmerkingChar"/>
    <w:rsid w:val="00991949"/>
    <w:rPr>
      <w:sz w:val="20"/>
    </w:rPr>
  </w:style>
  <w:style w:type="character" w:customStyle="1" w:styleId="TekstopmerkingChar">
    <w:name w:val="Tekst opmerking Char"/>
    <w:link w:val="Tekstopmerking"/>
    <w:rsid w:val="00991949"/>
    <w:rPr>
      <w:rFonts w:ascii="Arial" w:hAnsi="Arial"/>
      <w:lang w:val="nl-BE" w:eastAsia="ar-SA"/>
    </w:rPr>
  </w:style>
  <w:style w:type="paragraph" w:styleId="Onderwerpvanopmerking">
    <w:name w:val="annotation subject"/>
    <w:basedOn w:val="Tekstopmerking"/>
    <w:next w:val="Tekstopmerking"/>
    <w:link w:val="OnderwerpvanopmerkingChar"/>
    <w:rsid w:val="00991949"/>
    <w:rPr>
      <w:b/>
      <w:bCs/>
    </w:rPr>
  </w:style>
  <w:style w:type="character" w:customStyle="1" w:styleId="OnderwerpvanopmerkingChar">
    <w:name w:val="Onderwerp van opmerking Char"/>
    <w:link w:val="Onderwerpvanopmerking"/>
    <w:rsid w:val="00991949"/>
    <w:rPr>
      <w:rFonts w:ascii="Arial" w:hAnsi="Arial"/>
      <w:b/>
      <w:bCs/>
      <w:lang w:val="nl-BE" w:eastAsia="ar-SA"/>
    </w:rPr>
  </w:style>
  <w:style w:type="paragraph" w:styleId="Lijstalinea">
    <w:name w:val="List Paragraph"/>
    <w:basedOn w:val="Standaard"/>
    <w:uiPriority w:val="34"/>
    <w:qFormat/>
    <w:rsid w:val="00F866BB"/>
    <w:pPr>
      <w:ind w:left="720"/>
      <w:contextualSpacing/>
    </w:pPr>
  </w:style>
  <w:style w:type="character" w:styleId="Onopgelostemelding">
    <w:name w:val="Unresolved Mention"/>
    <w:basedOn w:val="Standaardalinea-lettertype"/>
    <w:uiPriority w:val="99"/>
    <w:semiHidden/>
    <w:unhideWhenUsed/>
    <w:rsid w:val="0085249F"/>
    <w:rPr>
      <w:color w:val="605E5C"/>
      <w:shd w:val="clear" w:color="auto" w:fill="E1DFDD"/>
    </w:rPr>
  </w:style>
  <w:style w:type="paragraph" w:styleId="Eindnoottekst">
    <w:name w:val="endnote text"/>
    <w:basedOn w:val="Standaard"/>
    <w:link w:val="EindnoottekstChar"/>
    <w:semiHidden/>
    <w:unhideWhenUsed/>
    <w:rsid w:val="00434613"/>
    <w:rPr>
      <w:sz w:val="20"/>
    </w:rPr>
  </w:style>
  <w:style w:type="character" w:customStyle="1" w:styleId="EindnoottekstChar">
    <w:name w:val="Eindnoottekst Char"/>
    <w:basedOn w:val="Standaardalinea-lettertype"/>
    <w:link w:val="Eindnoottekst"/>
    <w:semiHidden/>
    <w:rsid w:val="00434613"/>
    <w:rPr>
      <w:rFonts w:ascii="Arial" w:hAnsi="Arial"/>
      <w:lang w:val="nl-BE" w:eastAsia="ar-SA"/>
    </w:rPr>
  </w:style>
  <w:style w:type="character" w:styleId="Eindnootmarkering">
    <w:name w:val="endnote reference"/>
    <w:basedOn w:val="Standaardalinea-lettertype"/>
    <w:semiHidden/>
    <w:unhideWhenUsed/>
    <w:rsid w:val="00434613"/>
    <w:rPr>
      <w:vertAlign w:val="superscript"/>
    </w:rPr>
  </w:style>
  <w:style w:type="character" w:customStyle="1" w:styleId="KoptekstChar">
    <w:name w:val="Koptekst Char"/>
    <w:basedOn w:val="Standaardalinea-lettertype"/>
    <w:link w:val="Koptekst"/>
    <w:uiPriority w:val="99"/>
    <w:rsid w:val="007A5004"/>
    <w:rPr>
      <w:rFonts w:ascii="Arial" w:hAnsi="Arial"/>
      <w:sz w:val="22"/>
      <w:lang w:val="nl" w:eastAsia="ar-SA"/>
    </w:rPr>
  </w:style>
  <w:style w:type="paragraph" w:styleId="Revisie">
    <w:name w:val="Revision"/>
    <w:hidden/>
    <w:uiPriority w:val="99"/>
    <w:semiHidden/>
    <w:rsid w:val="00F57241"/>
    <w:rPr>
      <w:rFonts w:ascii="Arial" w:hAnsi="Arial"/>
      <w:sz w:val="22"/>
      <w:lang w:val="nl-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46902">
      <w:bodyDiv w:val="1"/>
      <w:marLeft w:val="0"/>
      <w:marRight w:val="0"/>
      <w:marTop w:val="0"/>
      <w:marBottom w:val="0"/>
      <w:divBdr>
        <w:top w:val="none" w:sz="0" w:space="0" w:color="auto"/>
        <w:left w:val="none" w:sz="0" w:space="0" w:color="auto"/>
        <w:bottom w:val="none" w:sz="0" w:space="0" w:color="auto"/>
        <w:right w:val="none" w:sz="0" w:space="0" w:color="auto"/>
      </w:divBdr>
      <w:divsChild>
        <w:div w:id="408189721">
          <w:marLeft w:val="0"/>
          <w:marRight w:val="0"/>
          <w:marTop w:val="0"/>
          <w:marBottom w:val="0"/>
          <w:divBdr>
            <w:top w:val="none" w:sz="0" w:space="0" w:color="auto"/>
            <w:left w:val="none" w:sz="0" w:space="0" w:color="auto"/>
            <w:bottom w:val="none" w:sz="0" w:space="0" w:color="auto"/>
            <w:right w:val="none" w:sz="0" w:space="0" w:color="auto"/>
          </w:divBdr>
        </w:div>
        <w:div w:id="788936993">
          <w:marLeft w:val="0"/>
          <w:marRight w:val="0"/>
          <w:marTop w:val="0"/>
          <w:marBottom w:val="0"/>
          <w:divBdr>
            <w:top w:val="none" w:sz="0" w:space="0" w:color="auto"/>
            <w:left w:val="none" w:sz="0" w:space="0" w:color="auto"/>
            <w:bottom w:val="none" w:sz="0" w:space="0" w:color="auto"/>
            <w:right w:val="none" w:sz="0" w:space="0" w:color="auto"/>
          </w:divBdr>
        </w:div>
      </w:divsChild>
    </w:div>
    <w:div w:id="517739859">
      <w:bodyDiv w:val="1"/>
      <w:marLeft w:val="0"/>
      <w:marRight w:val="0"/>
      <w:marTop w:val="0"/>
      <w:marBottom w:val="0"/>
      <w:divBdr>
        <w:top w:val="none" w:sz="0" w:space="0" w:color="auto"/>
        <w:left w:val="none" w:sz="0" w:space="0" w:color="auto"/>
        <w:bottom w:val="none" w:sz="0" w:space="0" w:color="auto"/>
        <w:right w:val="none" w:sz="0" w:space="0" w:color="auto"/>
      </w:divBdr>
    </w:div>
    <w:div w:id="744882226">
      <w:bodyDiv w:val="1"/>
      <w:marLeft w:val="0"/>
      <w:marRight w:val="0"/>
      <w:marTop w:val="0"/>
      <w:marBottom w:val="0"/>
      <w:divBdr>
        <w:top w:val="none" w:sz="0" w:space="0" w:color="auto"/>
        <w:left w:val="none" w:sz="0" w:space="0" w:color="auto"/>
        <w:bottom w:val="none" w:sz="0" w:space="0" w:color="auto"/>
        <w:right w:val="none" w:sz="0" w:space="0" w:color="auto"/>
      </w:divBdr>
    </w:div>
    <w:div w:id="1478033610">
      <w:bodyDiv w:val="1"/>
      <w:marLeft w:val="0"/>
      <w:marRight w:val="0"/>
      <w:marTop w:val="0"/>
      <w:marBottom w:val="0"/>
      <w:divBdr>
        <w:top w:val="none" w:sz="0" w:space="0" w:color="auto"/>
        <w:left w:val="none" w:sz="0" w:space="0" w:color="auto"/>
        <w:bottom w:val="none" w:sz="0" w:space="0" w:color="auto"/>
        <w:right w:val="none" w:sz="0" w:space="0" w:color="auto"/>
      </w:divBdr>
    </w:div>
    <w:div w:id="1583955473">
      <w:bodyDiv w:val="1"/>
      <w:marLeft w:val="0"/>
      <w:marRight w:val="0"/>
      <w:marTop w:val="0"/>
      <w:marBottom w:val="0"/>
      <w:divBdr>
        <w:top w:val="none" w:sz="0" w:space="0" w:color="auto"/>
        <w:left w:val="none" w:sz="0" w:space="0" w:color="auto"/>
        <w:bottom w:val="none" w:sz="0" w:space="0" w:color="auto"/>
        <w:right w:val="none" w:sz="0" w:space="0" w:color="auto"/>
      </w:divBdr>
    </w:div>
    <w:div w:id="20031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walschap@gob.brusse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obilite-mobiliteit.brussels/nl/good-mov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obilite-mobiliteit.brussels/nl/news/subsidies-aangeboden-door-brussel-mobilite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69192d9-1640-40e3-9b93-ba1353b518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C7BF9EF2240943A4C6BE0F9A7FFF71" ma:contentTypeVersion="16" ma:contentTypeDescription="Create a new document." ma:contentTypeScope="" ma:versionID="e2e24a6ec4814d1c2843b79edad7b9ea">
  <xsd:schema xmlns:xsd="http://www.w3.org/2001/XMLSchema" xmlns:xs="http://www.w3.org/2001/XMLSchema" xmlns:p="http://schemas.microsoft.com/office/2006/metadata/properties" xmlns:ns2="b69192d9-1640-40e3-9b93-ba1353b51895" xmlns:ns3="eaeff6ab-cb57-494d-92d9-7d03f1e8aa6e" targetNamespace="http://schemas.microsoft.com/office/2006/metadata/properties" ma:root="true" ma:fieldsID="8115e5c7f65c92179e54b79f18653aed" ns2:_="" ns3:_="">
    <xsd:import namespace="b69192d9-1640-40e3-9b93-ba1353b51895"/>
    <xsd:import namespace="eaeff6ab-cb57-494d-92d9-7d03f1e8a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192d9-1640-40e3-9b93-ba1353b51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eff6ab-cb57-494d-92d9-7d03f1e8aa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1F03B-4BEF-467F-877B-D7CE2D08E8BF}">
  <ds:schemaRef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eaeff6ab-cb57-494d-92d9-7d03f1e8aa6e"/>
    <ds:schemaRef ds:uri="http://schemas.microsoft.com/office/infopath/2007/PartnerControls"/>
    <ds:schemaRef ds:uri="b69192d9-1640-40e3-9b93-ba1353b51895"/>
    <ds:schemaRef ds:uri="http://www.w3.org/XML/1998/namespace"/>
  </ds:schemaRefs>
</ds:datastoreItem>
</file>

<file path=customXml/itemProps2.xml><?xml version="1.0" encoding="utf-8"?>
<ds:datastoreItem xmlns:ds="http://schemas.openxmlformats.org/officeDocument/2006/customXml" ds:itemID="{5976179A-4AD5-443B-8CFD-572130EFD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192d9-1640-40e3-9b93-ba1353b51895"/>
    <ds:schemaRef ds:uri="eaeff6ab-cb57-494d-92d9-7d03f1e8a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AEA82-620D-4509-A48B-7A1854A7F4F5}">
  <ds:schemaRefs>
    <ds:schemaRef ds:uri="http://schemas.microsoft.com/sharepoint/v3/contenttype/forms"/>
  </ds:schemaRefs>
</ds:datastoreItem>
</file>

<file path=customXml/itemProps4.xml><?xml version="1.0" encoding="utf-8"?>
<ds:datastoreItem xmlns:ds="http://schemas.openxmlformats.org/officeDocument/2006/customXml" ds:itemID="{DBDBB9F6-2113-46E5-8FC8-B7EC0384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1430</Words>
  <Characters>8156</Characters>
  <Application>Microsoft Office Word</Application>
  <DocSecurity>0</DocSecurity>
  <Lines>67</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Formulier in te vullen door verenigingen bij subsidieaanvraag</vt:lpstr>
      <vt:lpstr>Formulier in te vullen door verenigingen bij subsidieaanvraag</vt:lpstr>
      <vt:lpstr>Formulier in te vullen door verenigingen bij subsidieaanvraag</vt:lpstr>
    </vt:vector>
  </TitlesOfParts>
  <Company>ZigZag</Company>
  <LinksUpToDate>false</LinksUpToDate>
  <CharactersWithSpaces>9567</CharactersWithSpaces>
  <SharedDoc>false</SharedDoc>
  <HLinks>
    <vt:vector size="12" baseType="variant">
      <vt:variant>
        <vt:i4>7471173</vt:i4>
      </vt:variant>
      <vt:variant>
        <vt:i4>3</vt:i4>
      </vt:variant>
      <vt:variant>
        <vt:i4>0</vt:i4>
      </vt:variant>
      <vt:variant>
        <vt:i4>5</vt:i4>
      </vt:variant>
      <vt:variant>
        <vt:lpwstr>mailto:kdemesmaeker@gob.brussels</vt:lpwstr>
      </vt:variant>
      <vt:variant>
        <vt:lpwstr/>
      </vt:variant>
      <vt:variant>
        <vt:i4>851973</vt:i4>
      </vt:variant>
      <vt:variant>
        <vt:i4>0</vt:i4>
      </vt:variant>
      <vt:variant>
        <vt:i4>0</vt:i4>
      </vt:variant>
      <vt:variant>
        <vt:i4>5</vt:i4>
      </vt:variant>
      <vt:variant>
        <vt:lpwstr>https://mobilite-mobiliteit.brussels/nl/good-move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in te vullen door verenigingen bij subsidieaanvraag</dc:title>
  <dc:subject>6000</dc:subject>
  <dc:creator>Véro Polidor</dc:creator>
  <cp:keywords>Mobiliteit</cp:keywords>
  <cp:lastModifiedBy>WALSCHAP Sofie</cp:lastModifiedBy>
  <cp:revision>5</cp:revision>
  <cp:lastPrinted>2016-11-30T14:01:00Z</cp:lastPrinted>
  <dcterms:created xsi:type="dcterms:W3CDTF">2022-09-20T12:37:00Z</dcterms:created>
  <dcterms:modified xsi:type="dcterms:W3CDTF">2022-11-07T14:50:00Z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0x01010002C7BF9EF2240943A4C6BE0F9A7FFF71</vt:lpwstr>
  </property>
</Properties>
</file>